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45F0" w14:textId="3219E8DB" w:rsidR="00F526CE" w:rsidRDefault="00996C97" w:rsidP="00B12146">
      <w:pPr>
        <w:tabs>
          <w:tab w:val="left" w:pos="426"/>
          <w:tab w:val="left" w:pos="8222"/>
          <w:tab w:val="left" w:pos="9072"/>
          <w:tab w:val="left" w:pos="9923"/>
        </w:tabs>
        <w:ind w:right="29"/>
        <w:jc w:val="center"/>
        <w:rPr>
          <w:rFonts w:ascii="Garamond" w:hAnsi="Garamond" w:cs="Tahoma"/>
          <w:b/>
          <w:sz w:val="48"/>
          <w:szCs w:val="48"/>
        </w:rPr>
      </w:pPr>
      <w:r w:rsidRPr="00996C97">
        <w:rPr>
          <w:rFonts w:ascii="Garamond" w:hAnsi="Garamond" w:cs="Tahoma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CCF94CA" wp14:editId="7BD2ED60">
            <wp:simplePos x="0" y="0"/>
            <wp:positionH relativeFrom="column">
              <wp:posOffset>2606675</wp:posOffset>
            </wp:positionH>
            <wp:positionV relativeFrom="paragraph">
              <wp:posOffset>9525</wp:posOffset>
            </wp:positionV>
            <wp:extent cx="1590675" cy="1590675"/>
            <wp:effectExtent l="0" t="0" r="9525" b="9525"/>
            <wp:wrapNone/>
            <wp:docPr id="348453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F822D" w14:textId="775279DC" w:rsidR="00E41FC2" w:rsidRDefault="00E41FC2" w:rsidP="00B12146">
      <w:pPr>
        <w:tabs>
          <w:tab w:val="left" w:pos="426"/>
          <w:tab w:val="left" w:pos="8222"/>
          <w:tab w:val="left" w:pos="9072"/>
          <w:tab w:val="left" w:pos="9923"/>
        </w:tabs>
        <w:ind w:right="29"/>
        <w:jc w:val="center"/>
        <w:rPr>
          <w:rFonts w:ascii="Garamond" w:hAnsi="Garamond" w:cs="Tahoma"/>
          <w:b/>
          <w:sz w:val="48"/>
          <w:szCs w:val="48"/>
        </w:rPr>
      </w:pPr>
    </w:p>
    <w:p w14:paraId="08801FDF" w14:textId="5618EDF3" w:rsidR="00F526CE" w:rsidRDefault="00F526CE" w:rsidP="000F2F6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48"/>
          <w:szCs w:val="48"/>
        </w:rPr>
      </w:pPr>
    </w:p>
    <w:p w14:paraId="2340DFEE" w14:textId="77777777" w:rsidR="005B24C6" w:rsidRDefault="005B24C6" w:rsidP="74382CE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bCs/>
          <w:sz w:val="28"/>
          <w:szCs w:val="28"/>
        </w:rPr>
      </w:pPr>
    </w:p>
    <w:p w14:paraId="5D9AA1CD" w14:textId="77777777" w:rsidR="005B24C6" w:rsidRDefault="005B24C6" w:rsidP="74382CE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bCs/>
          <w:sz w:val="28"/>
          <w:szCs w:val="28"/>
        </w:rPr>
      </w:pPr>
    </w:p>
    <w:p w14:paraId="3C03C479" w14:textId="77777777" w:rsidR="003B57FC" w:rsidRDefault="003B57FC" w:rsidP="74382CE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bCs/>
          <w:sz w:val="28"/>
          <w:szCs w:val="28"/>
        </w:rPr>
      </w:pPr>
    </w:p>
    <w:p w14:paraId="27C44AB8" w14:textId="01CD4CB1" w:rsidR="000F2F61" w:rsidRPr="000E30A5" w:rsidRDefault="5A95CC65" w:rsidP="74382CE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Tahoma" w:hAnsi="Tahoma" w:cs="Tahoma"/>
          <w:b/>
          <w:bCs/>
          <w:sz w:val="18"/>
          <w:szCs w:val="18"/>
        </w:rPr>
      </w:pPr>
      <w:r w:rsidRPr="74382CE6">
        <w:rPr>
          <w:rFonts w:ascii="Garamond" w:hAnsi="Garamond" w:cs="Tahoma"/>
          <w:b/>
          <w:bCs/>
          <w:sz w:val="28"/>
          <w:szCs w:val="28"/>
        </w:rPr>
        <w:t>Champagne &amp; Sparkling</w:t>
      </w:r>
      <w:r w:rsidR="000F2F61">
        <w:tab/>
      </w:r>
      <w:r w:rsidR="000F2F61">
        <w:tab/>
      </w:r>
      <w:r w:rsidRPr="74382CE6">
        <w:rPr>
          <w:rFonts w:ascii="Garamond" w:hAnsi="Garamond" w:cs="Tahoma"/>
          <w:b/>
          <w:bCs/>
          <w:sz w:val="20"/>
          <w:szCs w:val="20"/>
        </w:rPr>
        <w:t>125ml</w:t>
      </w:r>
      <w:r w:rsidR="000F2F61">
        <w:tab/>
      </w:r>
      <w:r w:rsidR="2D061092" w:rsidRPr="74382CE6">
        <w:rPr>
          <w:rFonts w:ascii="Garamond" w:hAnsi="Garamond" w:cs="Tahoma"/>
          <w:b/>
          <w:bCs/>
          <w:sz w:val="20"/>
          <w:szCs w:val="20"/>
        </w:rPr>
        <w:t>b</w:t>
      </w:r>
      <w:r w:rsidRPr="74382CE6">
        <w:rPr>
          <w:rFonts w:ascii="Garamond" w:hAnsi="Garamond" w:cs="Tahoma"/>
          <w:b/>
          <w:bCs/>
          <w:sz w:val="20"/>
          <w:szCs w:val="20"/>
        </w:rPr>
        <w:t>ottle</w:t>
      </w:r>
      <w:r w:rsidR="2D04A066" w:rsidRPr="74382CE6">
        <w:rPr>
          <w:rFonts w:ascii="Garamond" w:hAnsi="Garamond" w:cs="Tahoma"/>
          <w:b/>
          <w:bCs/>
          <w:sz w:val="20"/>
          <w:szCs w:val="20"/>
        </w:rPr>
        <w:t xml:space="preserve"> 75cl</w:t>
      </w:r>
      <w:r w:rsidR="6958CA23" w:rsidRPr="74382CE6">
        <w:rPr>
          <w:rFonts w:ascii="Garamond" w:hAnsi="Garamond" w:cs="Tahoma"/>
          <w:b/>
          <w:bCs/>
          <w:sz w:val="20"/>
          <w:szCs w:val="20"/>
        </w:rPr>
        <w:t xml:space="preserve"> </w:t>
      </w:r>
    </w:p>
    <w:p w14:paraId="0991D409" w14:textId="77777777" w:rsidR="00072E8F" w:rsidRDefault="00072E8F" w:rsidP="000F2F6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Style w:val="ecsproductnamelarge1"/>
          <w:rFonts w:ascii="Garamond" w:hAnsi="Garamond" w:cs="Tahoma"/>
          <w:b w:val="0"/>
          <w:color w:val="auto"/>
          <w:sz w:val="8"/>
          <w:szCs w:val="8"/>
        </w:rPr>
      </w:pPr>
    </w:p>
    <w:p w14:paraId="5292E1C3" w14:textId="6AEA7A6F" w:rsidR="000F2F61" w:rsidRPr="00755AD5" w:rsidRDefault="00C04935" w:rsidP="000F2F6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>4</w:t>
      </w:r>
      <w:r w:rsidR="006A5874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>5</w:t>
      </w:r>
      <w:r w:rsidR="000F2F61" w:rsidRPr="000E30A5">
        <w:rPr>
          <w:rStyle w:val="ecsproductnamelarge1"/>
          <w:rFonts w:ascii="Garamond" w:hAnsi="Garamond" w:cs="Tahoma"/>
          <w:color w:val="auto"/>
          <w:sz w:val="20"/>
          <w:szCs w:val="20"/>
        </w:rPr>
        <w:tab/>
        <w:t>Prosecco</w:t>
      </w:r>
      <w:r w:rsidR="000538E8">
        <w:rPr>
          <w:rStyle w:val="ecsproductnamelarge1"/>
          <w:rFonts w:ascii="Garamond" w:hAnsi="Garamond" w:cs="Tahoma"/>
          <w:color w:val="auto"/>
          <w:sz w:val="20"/>
          <w:szCs w:val="20"/>
        </w:rPr>
        <w:t xml:space="preserve">, </w:t>
      </w:r>
      <w:r w:rsidR="00072E8F">
        <w:rPr>
          <w:rStyle w:val="ecsproductnamelarge1"/>
          <w:rFonts w:ascii="Garamond" w:hAnsi="Garamond" w:cs="Tahoma"/>
          <w:color w:val="auto"/>
          <w:sz w:val="20"/>
          <w:szCs w:val="20"/>
        </w:rPr>
        <w:t>Ca’ del Console</w:t>
      </w:r>
      <w:r w:rsidR="000538E8">
        <w:rPr>
          <w:rStyle w:val="ecsproductnamelarge1"/>
          <w:rFonts w:ascii="Garamond" w:hAnsi="Garamond" w:cs="Tahoma"/>
          <w:color w:val="auto"/>
          <w:sz w:val="20"/>
          <w:szCs w:val="20"/>
        </w:rPr>
        <w:t xml:space="preserve"> </w:t>
      </w:r>
      <w:r w:rsidR="000F2F61" w:rsidRPr="000E30A5">
        <w:rPr>
          <w:rStyle w:val="ecsproductnamelarge1"/>
          <w:rFonts w:ascii="Garamond" w:hAnsi="Garamond" w:cs="Tahoma"/>
          <w:color w:val="auto"/>
          <w:sz w:val="20"/>
          <w:szCs w:val="20"/>
        </w:rPr>
        <w:t xml:space="preserve">NV </w:t>
      </w:r>
      <w:r w:rsidR="000F2F61" w:rsidRPr="000E30A5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>Veneto, Italy</w:t>
      </w:r>
      <w:r w:rsidR="00A636C5" w:rsidRPr="000E30A5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 xml:space="preserve"> 1</w:t>
      </w:r>
      <w:r w:rsidR="00072E8F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>1.5</w:t>
      </w:r>
      <w:r w:rsidR="00A636C5" w:rsidRPr="000E30A5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>%</w:t>
      </w:r>
      <w:r w:rsidR="000D69C9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 xml:space="preserve"> </w:t>
      </w:r>
      <w:r w:rsidR="000D69C9" w:rsidRPr="000D69C9">
        <w:rPr>
          <w:rStyle w:val="ecsproductnamelarge1"/>
          <w:rFonts w:ascii="Garamond" w:hAnsi="Garamond" w:cs="Tahoma"/>
          <w:bCs w:val="0"/>
          <w:i/>
          <w:iCs/>
          <w:color w:val="auto"/>
          <w:sz w:val="20"/>
          <w:szCs w:val="20"/>
        </w:rPr>
        <w:t>v</w:t>
      </w:r>
      <w:r w:rsidR="003F5E45" w:rsidRPr="000E30A5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 xml:space="preserve"> </w:t>
      </w:r>
      <w:r w:rsidR="000F2F61" w:rsidRPr="000E30A5">
        <w:rPr>
          <w:rStyle w:val="ecsproductnamelarge1"/>
          <w:rFonts w:ascii="Garamond" w:hAnsi="Garamond" w:cs="Tahoma"/>
          <w:color w:val="auto"/>
          <w:sz w:val="20"/>
          <w:szCs w:val="20"/>
        </w:rPr>
        <w:tab/>
      </w:r>
      <w:r w:rsidR="000F2F61" w:rsidRPr="000E30A5">
        <w:rPr>
          <w:rStyle w:val="ecsproductnamelarge1"/>
          <w:rFonts w:ascii="Garamond" w:hAnsi="Garamond" w:cs="Tahoma"/>
          <w:color w:val="auto"/>
          <w:sz w:val="20"/>
          <w:szCs w:val="20"/>
        </w:rPr>
        <w:tab/>
      </w:r>
      <w:r w:rsidR="000F2F61" w:rsidRPr="00755AD5">
        <w:rPr>
          <w:rFonts w:ascii="Garamond" w:hAnsi="Garamond" w:cs="Tahoma"/>
          <w:sz w:val="20"/>
          <w:szCs w:val="20"/>
        </w:rPr>
        <w:t>£</w:t>
      </w:r>
      <w:r w:rsidR="00F11E5F">
        <w:rPr>
          <w:rFonts w:ascii="Garamond" w:hAnsi="Garamond" w:cs="Tahoma"/>
          <w:sz w:val="20"/>
          <w:szCs w:val="20"/>
        </w:rPr>
        <w:t>8.40</w:t>
      </w:r>
      <w:r w:rsidR="000F2F61" w:rsidRPr="00755AD5">
        <w:rPr>
          <w:rFonts w:ascii="Garamond" w:hAnsi="Garamond" w:cs="Tahoma"/>
          <w:sz w:val="20"/>
          <w:szCs w:val="20"/>
        </w:rPr>
        <w:tab/>
        <w:t>£3</w:t>
      </w:r>
      <w:r w:rsidR="00F11E5F">
        <w:rPr>
          <w:rFonts w:ascii="Garamond" w:hAnsi="Garamond" w:cs="Tahoma"/>
          <w:sz w:val="20"/>
          <w:szCs w:val="20"/>
        </w:rPr>
        <w:t>6</w:t>
      </w:r>
      <w:r w:rsidR="00857B6B" w:rsidRPr="00755AD5">
        <w:rPr>
          <w:rFonts w:ascii="Garamond" w:hAnsi="Garamond" w:cs="Tahoma"/>
          <w:sz w:val="20"/>
          <w:szCs w:val="20"/>
        </w:rPr>
        <w:t>.0</w:t>
      </w:r>
      <w:r w:rsidR="000F2F61" w:rsidRPr="00755AD5">
        <w:rPr>
          <w:rFonts w:ascii="Garamond" w:hAnsi="Garamond" w:cs="Tahoma"/>
          <w:sz w:val="20"/>
          <w:szCs w:val="20"/>
        </w:rPr>
        <w:t>0</w:t>
      </w:r>
    </w:p>
    <w:p w14:paraId="35D63F75" w14:textId="4779EC62" w:rsidR="001A1866" w:rsidRPr="00755AD5" w:rsidRDefault="000F2F61" w:rsidP="00ED465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 w:rsidRPr="000E30A5">
        <w:rPr>
          <w:rStyle w:val="ecsproductnamelarge1"/>
          <w:rFonts w:ascii="Garamond" w:hAnsi="Garamond" w:cs="Tahoma"/>
          <w:b w:val="0"/>
          <w:color w:val="auto"/>
          <w:sz w:val="20"/>
          <w:szCs w:val="20"/>
        </w:rPr>
        <w:tab/>
      </w:r>
      <w:r w:rsidRPr="000E30A5">
        <w:rPr>
          <w:rStyle w:val="ecsproductdesc1"/>
          <w:rFonts w:ascii="Garamond" w:hAnsi="Garamond" w:cs="Tahoma"/>
          <w:color w:val="auto"/>
          <w:sz w:val="16"/>
          <w:szCs w:val="16"/>
        </w:rPr>
        <w:t>A wonderfully fresh, clean sparkling wine for any occasion.</w:t>
      </w:r>
      <w:r w:rsidRPr="00755AD5">
        <w:rPr>
          <w:rFonts w:ascii="Garamond" w:hAnsi="Garamond" w:cs="Tahoma"/>
          <w:sz w:val="16"/>
          <w:szCs w:val="16"/>
        </w:rPr>
        <w:tab/>
      </w:r>
      <w:r w:rsidRPr="00755AD5">
        <w:rPr>
          <w:rFonts w:ascii="Garamond" w:hAnsi="Garamond" w:cs="Tahoma"/>
          <w:sz w:val="16"/>
          <w:szCs w:val="16"/>
        </w:rPr>
        <w:tab/>
      </w:r>
      <w:bookmarkStart w:id="0" w:name="_Hlk43536407"/>
    </w:p>
    <w:p w14:paraId="0FC2ED04" w14:textId="77777777" w:rsidR="003606D7" w:rsidRPr="007D0731" w:rsidRDefault="003606D7" w:rsidP="001A1866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</w:rPr>
      </w:pPr>
    </w:p>
    <w:p w14:paraId="0C5BBE37" w14:textId="32562254" w:rsidR="001A1866" w:rsidRPr="00054F5A" w:rsidRDefault="00C04935" w:rsidP="00054F5A">
      <w:pPr>
        <w:tabs>
          <w:tab w:val="left" w:pos="426"/>
          <w:tab w:val="left" w:pos="8222"/>
          <w:tab w:val="left" w:pos="9072"/>
          <w:tab w:val="left" w:pos="9923"/>
        </w:tabs>
        <w:ind w:right="-283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4</w:t>
      </w:r>
      <w:r w:rsidR="006A5874">
        <w:rPr>
          <w:rFonts w:ascii="Garamond" w:hAnsi="Garamond" w:cs="Tahoma"/>
          <w:sz w:val="20"/>
          <w:szCs w:val="20"/>
        </w:rPr>
        <w:t>6</w:t>
      </w:r>
      <w:r w:rsidR="00D96C71" w:rsidRPr="000E30A5">
        <w:rPr>
          <w:rFonts w:ascii="Garamond" w:hAnsi="Garamond" w:cs="Tahoma"/>
          <w:sz w:val="20"/>
          <w:szCs w:val="20"/>
        </w:rPr>
        <w:tab/>
      </w:r>
      <w:proofErr w:type="spellStart"/>
      <w:r w:rsidR="00D96C71" w:rsidRPr="000E30A5">
        <w:rPr>
          <w:rFonts w:ascii="Garamond" w:hAnsi="Garamond" w:cs="Tahoma"/>
          <w:b/>
          <w:sz w:val="20"/>
          <w:szCs w:val="20"/>
        </w:rPr>
        <w:t>Nyetimber</w:t>
      </w:r>
      <w:proofErr w:type="spellEnd"/>
      <w:r w:rsidR="00D96C71" w:rsidRPr="000E30A5">
        <w:rPr>
          <w:rFonts w:ascii="Garamond" w:hAnsi="Garamond" w:cs="Tahoma"/>
          <w:b/>
          <w:sz w:val="20"/>
          <w:szCs w:val="20"/>
        </w:rPr>
        <w:t xml:space="preserve"> Classic Cuvée NV </w:t>
      </w:r>
      <w:r w:rsidR="000D69C9">
        <w:rPr>
          <w:rFonts w:ascii="Garamond" w:hAnsi="Garamond" w:cs="Tahoma"/>
          <w:b/>
          <w:sz w:val="20"/>
          <w:szCs w:val="20"/>
        </w:rPr>
        <w:t xml:space="preserve">West </w:t>
      </w:r>
      <w:r w:rsidR="00D96C71" w:rsidRPr="000E30A5">
        <w:rPr>
          <w:rFonts w:ascii="Garamond" w:hAnsi="Garamond" w:cs="Tahoma"/>
          <w:sz w:val="20"/>
          <w:szCs w:val="20"/>
        </w:rPr>
        <w:t>Sussex, England 12%</w:t>
      </w:r>
      <w:r w:rsidR="003F5E45" w:rsidRPr="000E30A5">
        <w:rPr>
          <w:rFonts w:ascii="Garamond" w:hAnsi="Garamond" w:cs="Tahoma"/>
          <w:sz w:val="20"/>
          <w:szCs w:val="20"/>
        </w:rPr>
        <w:t xml:space="preserve"> </w:t>
      </w:r>
      <w:r w:rsidR="003F5E45" w:rsidRPr="000E30A5">
        <w:rPr>
          <w:rFonts w:ascii="Garamond" w:hAnsi="Garamond" w:cs="Tahoma"/>
          <w:b/>
          <w:bCs/>
          <w:i/>
          <w:iCs/>
          <w:sz w:val="20"/>
          <w:szCs w:val="20"/>
        </w:rPr>
        <w:t>v</w:t>
      </w:r>
      <w:r w:rsidR="00D96C71" w:rsidRPr="000E30A5">
        <w:rPr>
          <w:rFonts w:ascii="Garamond" w:hAnsi="Garamond" w:cs="Tahoma"/>
          <w:sz w:val="20"/>
          <w:szCs w:val="20"/>
        </w:rPr>
        <w:tab/>
      </w:r>
      <w:r w:rsidR="00D96C71" w:rsidRPr="000E30A5">
        <w:rPr>
          <w:rFonts w:ascii="Garamond" w:hAnsi="Garamond" w:cs="Tahoma"/>
          <w:sz w:val="20"/>
          <w:szCs w:val="20"/>
        </w:rPr>
        <w:tab/>
      </w:r>
      <w:r w:rsidR="007457AC" w:rsidRPr="000E30A5">
        <w:rPr>
          <w:rFonts w:ascii="Garamond" w:hAnsi="Garamond" w:cs="Tahoma"/>
          <w:sz w:val="20"/>
          <w:szCs w:val="20"/>
        </w:rPr>
        <w:t>£1</w:t>
      </w:r>
      <w:r w:rsidR="000A745E">
        <w:rPr>
          <w:rFonts w:ascii="Garamond" w:hAnsi="Garamond" w:cs="Tahoma"/>
          <w:sz w:val="20"/>
          <w:szCs w:val="20"/>
        </w:rPr>
        <w:t>5.0</w:t>
      </w:r>
      <w:r w:rsidR="007457AC" w:rsidRPr="000E30A5">
        <w:rPr>
          <w:rFonts w:ascii="Garamond" w:hAnsi="Garamond" w:cs="Tahoma"/>
          <w:sz w:val="20"/>
          <w:szCs w:val="20"/>
        </w:rPr>
        <w:t>0</w:t>
      </w:r>
      <w:r w:rsidR="00D96C71" w:rsidRPr="000E30A5">
        <w:rPr>
          <w:rFonts w:ascii="Garamond" w:hAnsi="Garamond" w:cs="Tahoma"/>
          <w:sz w:val="20"/>
          <w:szCs w:val="20"/>
        </w:rPr>
        <w:tab/>
        <w:t>£</w:t>
      </w:r>
      <w:r w:rsidR="000A745E">
        <w:rPr>
          <w:rFonts w:ascii="Garamond" w:hAnsi="Garamond" w:cs="Tahoma"/>
          <w:sz w:val="20"/>
          <w:szCs w:val="20"/>
        </w:rPr>
        <w:t>70</w:t>
      </w:r>
      <w:r w:rsidR="00D96C71" w:rsidRPr="000E30A5">
        <w:rPr>
          <w:rFonts w:ascii="Garamond" w:hAnsi="Garamond" w:cs="Tahoma"/>
          <w:sz w:val="20"/>
          <w:szCs w:val="20"/>
        </w:rPr>
        <w:t>.00</w:t>
      </w:r>
      <w:r w:rsidR="00D96C71" w:rsidRPr="000E30A5">
        <w:rPr>
          <w:rFonts w:ascii="Garamond" w:hAnsi="Garamond" w:cs="Tahoma"/>
          <w:sz w:val="20"/>
          <w:szCs w:val="20"/>
        </w:rPr>
        <w:tab/>
      </w:r>
      <w:r w:rsidR="00D96C71" w:rsidRPr="000E30A5">
        <w:rPr>
          <w:rFonts w:ascii="Garamond" w:hAnsi="Garamond" w:cs="Tahoma"/>
          <w:sz w:val="20"/>
          <w:szCs w:val="20"/>
        </w:rPr>
        <w:tab/>
      </w:r>
      <w:r w:rsidR="00C36557" w:rsidRPr="000E30A5">
        <w:rPr>
          <w:rFonts w:ascii="Garamond" w:hAnsi="Garamond" w:cs="Arial"/>
          <w:spacing w:val="5"/>
          <w:sz w:val="16"/>
          <w:szCs w:val="16"/>
        </w:rPr>
        <w:t>F</w:t>
      </w:r>
      <w:r w:rsidR="00D96C71" w:rsidRPr="000E30A5">
        <w:rPr>
          <w:rFonts w:ascii="Garamond" w:hAnsi="Garamond" w:cs="Arial"/>
          <w:spacing w:val="5"/>
          <w:sz w:val="16"/>
          <w:szCs w:val="16"/>
        </w:rPr>
        <w:t>ine and elegant with complex, honey, toast, almond, pastry and baked apple flavours.</w:t>
      </w:r>
      <w:r w:rsidR="00F720FD" w:rsidRPr="000E30A5">
        <w:rPr>
          <w:rFonts w:ascii="Garamond" w:hAnsi="Garamond" w:cs="Arial"/>
          <w:spacing w:val="5"/>
          <w:sz w:val="20"/>
          <w:szCs w:val="20"/>
        </w:rPr>
        <w:tab/>
      </w:r>
      <w:r w:rsidR="00F720FD" w:rsidRPr="000E30A5">
        <w:rPr>
          <w:rFonts w:ascii="Garamond" w:hAnsi="Garamond" w:cs="Arial"/>
          <w:spacing w:val="5"/>
          <w:sz w:val="20"/>
          <w:szCs w:val="20"/>
        </w:rPr>
        <w:tab/>
      </w:r>
      <w:r w:rsidR="00F720FD" w:rsidRPr="000E30A5">
        <w:rPr>
          <w:rFonts w:ascii="Garamond" w:hAnsi="Garamond" w:cs="Arial"/>
          <w:spacing w:val="5"/>
          <w:sz w:val="20"/>
          <w:szCs w:val="20"/>
        </w:rPr>
        <w:tab/>
      </w:r>
    </w:p>
    <w:p w14:paraId="2F8C5182" w14:textId="77777777" w:rsidR="003606D7" w:rsidRPr="007D0731" w:rsidRDefault="003606D7" w:rsidP="00717F0C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Arial"/>
          <w:sz w:val="8"/>
          <w:szCs w:val="8"/>
        </w:rPr>
      </w:pPr>
    </w:p>
    <w:p w14:paraId="2EF2D60C" w14:textId="10B6C8D5" w:rsidR="00717F0C" w:rsidRPr="00755AD5" w:rsidRDefault="00C04935" w:rsidP="00717F0C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4</w:t>
      </w:r>
      <w:r w:rsidR="006A5874">
        <w:rPr>
          <w:rFonts w:ascii="Garamond" w:hAnsi="Garamond" w:cs="Arial"/>
          <w:sz w:val="20"/>
          <w:szCs w:val="20"/>
        </w:rPr>
        <w:t>7</w:t>
      </w:r>
      <w:r w:rsidR="00717F0C" w:rsidRPr="000E30A5">
        <w:rPr>
          <w:rFonts w:ascii="Garamond" w:hAnsi="Garamond" w:cs="Arial"/>
          <w:sz w:val="20"/>
          <w:szCs w:val="20"/>
        </w:rPr>
        <w:tab/>
      </w:r>
      <w:proofErr w:type="spellStart"/>
      <w:r w:rsidR="00717F0C" w:rsidRPr="000E30A5">
        <w:rPr>
          <w:rFonts w:ascii="Garamond" w:hAnsi="Garamond" w:cs="Arial"/>
          <w:b/>
          <w:sz w:val="20"/>
          <w:szCs w:val="20"/>
        </w:rPr>
        <w:t>Nyetimber</w:t>
      </w:r>
      <w:proofErr w:type="spellEnd"/>
      <w:r w:rsidR="00717F0C" w:rsidRPr="000E30A5">
        <w:rPr>
          <w:rFonts w:ascii="Garamond" w:hAnsi="Garamond" w:cs="Arial"/>
          <w:b/>
          <w:sz w:val="20"/>
          <w:szCs w:val="20"/>
        </w:rPr>
        <w:t xml:space="preserve"> Rosé NV</w:t>
      </w:r>
      <w:r w:rsidR="00717F0C" w:rsidRPr="00755AD5">
        <w:rPr>
          <w:rFonts w:ascii="Garamond" w:hAnsi="Garamond" w:cs="Arial"/>
          <w:sz w:val="20"/>
          <w:szCs w:val="20"/>
        </w:rPr>
        <w:t xml:space="preserve"> </w:t>
      </w:r>
      <w:r w:rsidR="000D69C9" w:rsidRPr="00755AD5">
        <w:rPr>
          <w:rFonts w:ascii="Garamond" w:hAnsi="Garamond" w:cs="Arial"/>
          <w:sz w:val="20"/>
          <w:szCs w:val="20"/>
        </w:rPr>
        <w:t xml:space="preserve">West </w:t>
      </w:r>
      <w:r w:rsidR="00717F0C" w:rsidRPr="00755AD5">
        <w:rPr>
          <w:rFonts w:ascii="Garamond" w:hAnsi="Garamond" w:cs="Arial"/>
          <w:sz w:val="20"/>
          <w:szCs w:val="20"/>
        </w:rPr>
        <w:t>Sussex, England 12%</w:t>
      </w:r>
      <w:r w:rsidR="003F5E45" w:rsidRPr="00755AD5">
        <w:rPr>
          <w:rFonts w:ascii="Garamond" w:hAnsi="Garamond" w:cs="Arial"/>
          <w:sz w:val="20"/>
          <w:szCs w:val="20"/>
        </w:rPr>
        <w:t xml:space="preserve"> </w:t>
      </w:r>
      <w:r w:rsidR="003F5E45" w:rsidRPr="00755AD5">
        <w:rPr>
          <w:rFonts w:ascii="Garamond" w:hAnsi="Garamond" w:cs="Arial"/>
          <w:b/>
          <w:bCs/>
          <w:i/>
          <w:iCs/>
          <w:sz w:val="20"/>
          <w:szCs w:val="20"/>
        </w:rPr>
        <w:t>v</w:t>
      </w:r>
      <w:r w:rsidR="00717F0C" w:rsidRPr="000E30A5">
        <w:rPr>
          <w:rFonts w:ascii="Garamond" w:hAnsi="Garamond" w:cs="Arial"/>
          <w:b/>
          <w:sz w:val="20"/>
          <w:szCs w:val="20"/>
        </w:rPr>
        <w:tab/>
      </w:r>
      <w:r w:rsidR="00717F0C" w:rsidRPr="000E30A5">
        <w:rPr>
          <w:rFonts w:ascii="Garamond" w:hAnsi="Garamond" w:cs="Arial"/>
          <w:b/>
          <w:sz w:val="20"/>
          <w:szCs w:val="20"/>
        </w:rPr>
        <w:tab/>
      </w:r>
      <w:r w:rsidR="00170F08" w:rsidRPr="00170F08">
        <w:rPr>
          <w:rFonts w:ascii="Garamond" w:hAnsi="Garamond" w:cs="Arial"/>
          <w:bCs/>
          <w:sz w:val="20"/>
          <w:szCs w:val="20"/>
        </w:rPr>
        <w:t>£1</w:t>
      </w:r>
      <w:r w:rsidR="000A745E">
        <w:rPr>
          <w:rFonts w:ascii="Garamond" w:hAnsi="Garamond" w:cs="Arial"/>
          <w:bCs/>
          <w:sz w:val="20"/>
          <w:szCs w:val="20"/>
        </w:rPr>
        <w:t>6.0</w:t>
      </w:r>
      <w:r w:rsidR="00170F08" w:rsidRPr="00170F08">
        <w:rPr>
          <w:rFonts w:ascii="Garamond" w:hAnsi="Garamond" w:cs="Arial"/>
          <w:bCs/>
          <w:sz w:val="20"/>
          <w:szCs w:val="20"/>
        </w:rPr>
        <w:t>0</w:t>
      </w:r>
      <w:r w:rsidR="000F2780" w:rsidRPr="000E30A5">
        <w:rPr>
          <w:rFonts w:ascii="Garamond" w:hAnsi="Garamond" w:cs="Arial"/>
          <w:b/>
          <w:sz w:val="20"/>
          <w:szCs w:val="20"/>
        </w:rPr>
        <w:tab/>
      </w:r>
      <w:r w:rsidR="00717F0C" w:rsidRPr="000E30A5">
        <w:rPr>
          <w:rFonts w:ascii="Garamond" w:hAnsi="Garamond" w:cs="Arial"/>
          <w:sz w:val="20"/>
          <w:szCs w:val="20"/>
        </w:rPr>
        <w:t>£</w:t>
      </w:r>
      <w:r w:rsidR="005B28FC">
        <w:rPr>
          <w:rFonts w:ascii="Garamond" w:hAnsi="Garamond" w:cs="Arial"/>
          <w:sz w:val="20"/>
          <w:szCs w:val="20"/>
        </w:rPr>
        <w:t>7</w:t>
      </w:r>
      <w:r w:rsidR="000A745E">
        <w:rPr>
          <w:rFonts w:ascii="Garamond" w:hAnsi="Garamond" w:cs="Arial"/>
          <w:sz w:val="20"/>
          <w:szCs w:val="20"/>
        </w:rPr>
        <w:t>8</w:t>
      </w:r>
      <w:r w:rsidR="00787F5A">
        <w:rPr>
          <w:rFonts w:ascii="Garamond" w:hAnsi="Garamond" w:cs="Arial"/>
          <w:sz w:val="20"/>
          <w:szCs w:val="20"/>
        </w:rPr>
        <w:t>.0</w:t>
      </w:r>
      <w:r w:rsidR="00717F0C" w:rsidRPr="000E30A5">
        <w:rPr>
          <w:rFonts w:ascii="Garamond" w:hAnsi="Garamond" w:cs="Arial"/>
          <w:sz w:val="20"/>
          <w:szCs w:val="20"/>
        </w:rPr>
        <w:t>0</w:t>
      </w:r>
    </w:p>
    <w:p w14:paraId="1E7C133C" w14:textId="2000A40F" w:rsidR="001A1866" w:rsidRDefault="00717F0C" w:rsidP="00ED465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Arial"/>
          <w:sz w:val="16"/>
          <w:szCs w:val="16"/>
        </w:rPr>
      </w:pPr>
      <w:r w:rsidRPr="000E30A5">
        <w:rPr>
          <w:rFonts w:ascii="Garamond" w:hAnsi="Garamond" w:cs="Arial"/>
          <w:sz w:val="20"/>
          <w:szCs w:val="20"/>
        </w:rPr>
        <w:tab/>
      </w:r>
      <w:r w:rsidR="00C36557" w:rsidRPr="000E30A5">
        <w:rPr>
          <w:rFonts w:ascii="Garamond" w:hAnsi="Garamond" w:cs="Arial"/>
          <w:sz w:val="16"/>
          <w:szCs w:val="16"/>
        </w:rPr>
        <w:t>B</w:t>
      </w:r>
      <w:r w:rsidRPr="000E30A5">
        <w:rPr>
          <w:rFonts w:ascii="Garamond" w:hAnsi="Garamond" w:cs="Arial"/>
          <w:sz w:val="16"/>
          <w:szCs w:val="16"/>
        </w:rPr>
        <w:t>eautiful mix of fresh red fruits with intriguing spice notes of anise and lavender. Silky and elegant.</w:t>
      </w:r>
      <w:bookmarkEnd w:id="0"/>
    </w:p>
    <w:p w14:paraId="6328601B" w14:textId="77777777" w:rsidR="003606D7" w:rsidRPr="000E30A5" w:rsidRDefault="003606D7" w:rsidP="003826D3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Arial"/>
          <w:sz w:val="6"/>
          <w:szCs w:val="6"/>
        </w:rPr>
      </w:pPr>
    </w:p>
    <w:p w14:paraId="71B99998" w14:textId="168C860C" w:rsidR="003826D3" w:rsidRPr="00755AD5" w:rsidRDefault="00C04935" w:rsidP="003826D3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4</w:t>
      </w:r>
      <w:r w:rsidR="006A5874">
        <w:rPr>
          <w:rFonts w:ascii="Garamond" w:hAnsi="Garamond" w:cs="Arial"/>
          <w:sz w:val="20"/>
          <w:szCs w:val="20"/>
        </w:rPr>
        <w:t>8</w:t>
      </w:r>
      <w:r w:rsidR="003826D3" w:rsidRPr="000E30A5">
        <w:rPr>
          <w:rFonts w:ascii="Garamond" w:hAnsi="Garamond" w:cs="Arial"/>
          <w:sz w:val="20"/>
          <w:szCs w:val="20"/>
        </w:rPr>
        <w:tab/>
      </w:r>
      <w:proofErr w:type="spellStart"/>
      <w:r w:rsidR="003826D3" w:rsidRPr="000E30A5">
        <w:rPr>
          <w:rFonts w:ascii="Garamond" w:hAnsi="Garamond" w:cs="Arial"/>
          <w:b/>
          <w:sz w:val="20"/>
          <w:szCs w:val="20"/>
        </w:rPr>
        <w:t>Nyetimber</w:t>
      </w:r>
      <w:proofErr w:type="spellEnd"/>
      <w:r w:rsidR="003826D3" w:rsidRPr="000E30A5">
        <w:rPr>
          <w:rFonts w:ascii="Garamond" w:hAnsi="Garamond" w:cs="Arial"/>
          <w:b/>
          <w:sz w:val="20"/>
          <w:szCs w:val="20"/>
        </w:rPr>
        <w:t xml:space="preserve"> </w:t>
      </w:r>
      <w:r w:rsidR="00991C05" w:rsidRPr="000E30A5">
        <w:rPr>
          <w:rFonts w:ascii="Garamond" w:hAnsi="Garamond" w:cs="Arial"/>
          <w:b/>
          <w:sz w:val="20"/>
          <w:szCs w:val="20"/>
        </w:rPr>
        <w:t>Blanc de Blancs</w:t>
      </w:r>
      <w:r w:rsidR="000D69C9">
        <w:rPr>
          <w:rFonts w:ascii="Garamond" w:hAnsi="Garamond" w:cs="Arial"/>
          <w:b/>
          <w:sz w:val="20"/>
          <w:szCs w:val="20"/>
        </w:rPr>
        <w:t xml:space="preserve"> 201</w:t>
      </w:r>
      <w:r w:rsidR="0041070F">
        <w:rPr>
          <w:rFonts w:ascii="Garamond" w:hAnsi="Garamond" w:cs="Arial"/>
          <w:b/>
          <w:sz w:val="20"/>
          <w:szCs w:val="20"/>
        </w:rPr>
        <w:t>6</w:t>
      </w:r>
      <w:r w:rsidR="003826D3" w:rsidRPr="00755AD5">
        <w:rPr>
          <w:rFonts w:ascii="Garamond" w:hAnsi="Garamond" w:cs="Arial"/>
          <w:sz w:val="20"/>
          <w:szCs w:val="20"/>
        </w:rPr>
        <w:t xml:space="preserve"> </w:t>
      </w:r>
      <w:r w:rsidR="000D69C9" w:rsidRPr="00755AD5">
        <w:rPr>
          <w:rFonts w:ascii="Garamond" w:hAnsi="Garamond" w:cs="Arial"/>
          <w:sz w:val="20"/>
          <w:szCs w:val="20"/>
        </w:rPr>
        <w:t xml:space="preserve">West </w:t>
      </w:r>
      <w:r w:rsidR="003826D3" w:rsidRPr="00755AD5">
        <w:rPr>
          <w:rFonts w:ascii="Garamond" w:hAnsi="Garamond" w:cs="Arial"/>
          <w:sz w:val="20"/>
          <w:szCs w:val="20"/>
        </w:rPr>
        <w:t>Sussex, England 12%</w:t>
      </w:r>
      <w:r w:rsidR="003F5E45" w:rsidRPr="00755AD5">
        <w:rPr>
          <w:rFonts w:ascii="Garamond" w:hAnsi="Garamond" w:cs="Arial"/>
          <w:sz w:val="20"/>
          <w:szCs w:val="20"/>
        </w:rPr>
        <w:t xml:space="preserve"> </w:t>
      </w:r>
      <w:r w:rsidR="003F5E45" w:rsidRPr="00755AD5">
        <w:rPr>
          <w:rFonts w:ascii="Garamond" w:hAnsi="Garamond" w:cs="Arial"/>
          <w:b/>
          <w:bCs/>
          <w:i/>
          <w:iCs/>
          <w:sz w:val="20"/>
          <w:szCs w:val="20"/>
        </w:rPr>
        <w:t>v</w:t>
      </w:r>
      <w:r w:rsidR="003826D3" w:rsidRPr="000E30A5">
        <w:rPr>
          <w:rFonts w:ascii="Garamond" w:hAnsi="Garamond" w:cs="Arial"/>
          <w:b/>
          <w:sz w:val="20"/>
          <w:szCs w:val="20"/>
        </w:rPr>
        <w:tab/>
      </w:r>
      <w:r w:rsidR="003826D3" w:rsidRPr="000E30A5">
        <w:rPr>
          <w:rFonts w:ascii="Garamond" w:hAnsi="Garamond" w:cs="Arial"/>
          <w:b/>
          <w:sz w:val="20"/>
          <w:szCs w:val="20"/>
        </w:rPr>
        <w:tab/>
      </w:r>
      <w:r w:rsidR="00170F08" w:rsidRPr="00170F08">
        <w:rPr>
          <w:rFonts w:ascii="Garamond" w:hAnsi="Garamond" w:cs="Arial"/>
          <w:bCs/>
          <w:sz w:val="20"/>
          <w:szCs w:val="20"/>
        </w:rPr>
        <w:t>£1</w:t>
      </w:r>
      <w:r w:rsidR="005B28FC">
        <w:rPr>
          <w:rFonts w:ascii="Garamond" w:hAnsi="Garamond" w:cs="Arial"/>
          <w:bCs/>
          <w:sz w:val="20"/>
          <w:szCs w:val="20"/>
        </w:rPr>
        <w:t>6.</w:t>
      </w:r>
      <w:r w:rsidR="000A745E">
        <w:rPr>
          <w:rFonts w:ascii="Garamond" w:hAnsi="Garamond" w:cs="Arial"/>
          <w:bCs/>
          <w:sz w:val="20"/>
          <w:szCs w:val="20"/>
        </w:rPr>
        <w:t>5</w:t>
      </w:r>
      <w:r w:rsidR="00170F08" w:rsidRPr="00170F08">
        <w:rPr>
          <w:rFonts w:ascii="Garamond" w:hAnsi="Garamond" w:cs="Arial"/>
          <w:bCs/>
          <w:sz w:val="20"/>
          <w:szCs w:val="20"/>
        </w:rPr>
        <w:t>0</w:t>
      </w:r>
      <w:r w:rsidR="000F2780" w:rsidRPr="000E30A5">
        <w:rPr>
          <w:rFonts w:ascii="Garamond" w:hAnsi="Garamond" w:cs="Arial"/>
          <w:b/>
          <w:sz w:val="20"/>
          <w:szCs w:val="20"/>
        </w:rPr>
        <w:tab/>
      </w:r>
      <w:r w:rsidR="003826D3" w:rsidRPr="000E30A5">
        <w:rPr>
          <w:rFonts w:ascii="Garamond" w:hAnsi="Garamond" w:cs="Arial"/>
          <w:sz w:val="20"/>
          <w:szCs w:val="20"/>
        </w:rPr>
        <w:t>£</w:t>
      </w:r>
      <w:r w:rsidR="005B28FC">
        <w:rPr>
          <w:rFonts w:ascii="Garamond" w:hAnsi="Garamond" w:cs="Arial"/>
          <w:sz w:val="20"/>
          <w:szCs w:val="20"/>
        </w:rPr>
        <w:t>8</w:t>
      </w:r>
      <w:r w:rsidR="000A745E">
        <w:rPr>
          <w:rFonts w:ascii="Garamond" w:hAnsi="Garamond" w:cs="Arial"/>
          <w:sz w:val="20"/>
          <w:szCs w:val="20"/>
        </w:rPr>
        <w:t>5</w:t>
      </w:r>
      <w:r w:rsidR="000B5E2C" w:rsidRPr="000E30A5">
        <w:rPr>
          <w:rFonts w:ascii="Garamond" w:hAnsi="Garamond" w:cs="Arial"/>
          <w:sz w:val="20"/>
          <w:szCs w:val="20"/>
        </w:rPr>
        <w:t>.00</w:t>
      </w:r>
    </w:p>
    <w:p w14:paraId="645F5CAE" w14:textId="4B312842" w:rsidR="001A1866" w:rsidRPr="00BC7600" w:rsidRDefault="003826D3" w:rsidP="00BC7600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Arial"/>
          <w:sz w:val="16"/>
          <w:szCs w:val="16"/>
        </w:rPr>
      </w:pPr>
      <w:r w:rsidRPr="000E30A5">
        <w:rPr>
          <w:rFonts w:ascii="Garamond" w:hAnsi="Garamond" w:cs="Arial"/>
          <w:sz w:val="20"/>
          <w:szCs w:val="20"/>
        </w:rPr>
        <w:tab/>
      </w:r>
      <w:r w:rsidR="000F2780" w:rsidRPr="000E30A5">
        <w:rPr>
          <w:rFonts w:ascii="Garamond" w:hAnsi="Garamond"/>
          <w:sz w:val="16"/>
          <w:szCs w:val="16"/>
          <w:shd w:val="clear" w:color="auto" w:fill="FFFFFF"/>
        </w:rPr>
        <w:t xml:space="preserve">Delicate floral and citrus with hints of vanilla and toast </w:t>
      </w:r>
      <w:r w:rsidR="00F45D81" w:rsidRPr="000E30A5">
        <w:rPr>
          <w:rFonts w:ascii="Garamond" w:hAnsi="Garamond"/>
          <w:sz w:val="16"/>
          <w:szCs w:val="16"/>
          <w:shd w:val="clear" w:color="auto" w:fill="FFFFFF"/>
        </w:rPr>
        <w:t>lingering. Wonderful!</w:t>
      </w:r>
    </w:p>
    <w:p w14:paraId="002702E2" w14:textId="77777777" w:rsidR="00BC7600" w:rsidRPr="00ED465E" w:rsidRDefault="00BC7600" w:rsidP="003E7B0A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Tahoma"/>
          <w:sz w:val="6"/>
          <w:szCs w:val="6"/>
        </w:rPr>
      </w:pPr>
    </w:p>
    <w:p w14:paraId="0C28DA30" w14:textId="616887B8" w:rsidR="003E7B0A" w:rsidRPr="000E30A5" w:rsidRDefault="00C04935" w:rsidP="003E7B0A">
      <w:pPr>
        <w:tabs>
          <w:tab w:val="left" w:pos="426"/>
          <w:tab w:val="left" w:pos="8222"/>
          <w:tab w:val="left" w:pos="9072"/>
          <w:tab w:val="left" w:pos="9585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4</w:t>
      </w:r>
      <w:r w:rsidR="006A5874">
        <w:rPr>
          <w:rFonts w:ascii="Garamond" w:hAnsi="Garamond" w:cs="Tahoma"/>
          <w:sz w:val="20"/>
          <w:szCs w:val="20"/>
        </w:rPr>
        <w:t>9</w:t>
      </w:r>
      <w:r w:rsidR="003E7B0A" w:rsidRPr="000E30A5">
        <w:rPr>
          <w:rFonts w:ascii="Garamond" w:hAnsi="Garamond" w:cs="Tahoma"/>
          <w:sz w:val="20"/>
          <w:szCs w:val="20"/>
        </w:rPr>
        <w:tab/>
      </w:r>
      <w:proofErr w:type="spellStart"/>
      <w:r w:rsidR="003E7B0A" w:rsidRPr="00185EA3">
        <w:rPr>
          <w:rFonts w:ascii="Garamond" w:hAnsi="Garamond" w:cs="Tahoma"/>
          <w:b/>
          <w:sz w:val="20"/>
          <w:szCs w:val="20"/>
        </w:rPr>
        <w:t>Drappier</w:t>
      </w:r>
      <w:proofErr w:type="spellEnd"/>
      <w:r w:rsidR="003E7B0A" w:rsidRPr="00185EA3">
        <w:rPr>
          <w:rFonts w:ascii="Garamond" w:hAnsi="Garamond" w:cs="Tahoma"/>
          <w:b/>
          <w:sz w:val="20"/>
          <w:szCs w:val="20"/>
        </w:rPr>
        <w:t xml:space="preserve"> Carte d’Or, Brut NV </w:t>
      </w:r>
      <w:r w:rsidR="003E7B0A" w:rsidRPr="00185EA3">
        <w:rPr>
          <w:rFonts w:ascii="Garamond" w:hAnsi="Garamond" w:cs="Tahoma"/>
          <w:sz w:val="20"/>
          <w:szCs w:val="20"/>
        </w:rPr>
        <w:t>Champagne, France 12%</w:t>
      </w:r>
      <w:r w:rsidR="00C36557" w:rsidRPr="00185EA3">
        <w:rPr>
          <w:rFonts w:ascii="Garamond" w:hAnsi="Garamond" w:cs="Tahoma"/>
          <w:sz w:val="20"/>
          <w:szCs w:val="20"/>
        </w:rPr>
        <w:t xml:space="preserve"> </w:t>
      </w:r>
      <w:r w:rsidR="00C36557" w:rsidRPr="00185EA3">
        <w:rPr>
          <w:rFonts w:ascii="Garamond" w:hAnsi="Garamond" w:cs="Tahoma"/>
          <w:b/>
          <w:bCs/>
          <w:i/>
          <w:iCs/>
          <w:sz w:val="20"/>
          <w:szCs w:val="20"/>
        </w:rPr>
        <w:t>v, s</w:t>
      </w:r>
      <w:r w:rsidR="003E7B0A" w:rsidRPr="000E30A5">
        <w:rPr>
          <w:rFonts w:ascii="Garamond" w:hAnsi="Garamond" w:cs="Tahoma"/>
          <w:b/>
          <w:sz w:val="20"/>
          <w:szCs w:val="20"/>
        </w:rPr>
        <w:tab/>
      </w:r>
      <w:r w:rsidR="003E7B0A" w:rsidRPr="000E30A5">
        <w:rPr>
          <w:rFonts w:ascii="Garamond" w:hAnsi="Garamond" w:cs="Tahoma"/>
          <w:b/>
          <w:sz w:val="20"/>
          <w:szCs w:val="20"/>
        </w:rPr>
        <w:tab/>
      </w:r>
      <w:r w:rsidR="00D5085F">
        <w:rPr>
          <w:rFonts w:ascii="Garamond" w:hAnsi="Garamond" w:cs="Tahoma"/>
          <w:bCs/>
          <w:sz w:val="20"/>
          <w:szCs w:val="20"/>
        </w:rPr>
        <w:t xml:space="preserve">           </w:t>
      </w:r>
      <w:r w:rsidR="003E7B0A" w:rsidRPr="000E30A5">
        <w:rPr>
          <w:rFonts w:ascii="Garamond" w:hAnsi="Garamond" w:cs="Tahoma"/>
          <w:b/>
          <w:sz w:val="20"/>
          <w:szCs w:val="20"/>
        </w:rPr>
        <w:tab/>
      </w:r>
      <w:r w:rsidR="003E7B0A" w:rsidRPr="000E30A5">
        <w:rPr>
          <w:rFonts w:ascii="Garamond" w:hAnsi="Garamond" w:cs="Tahoma"/>
          <w:sz w:val="20"/>
          <w:szCs w:val="20"/>
        </w:rPr>
        <w:t>£</w:t>
      </w:r>
      <w:r w:rsidR="005B28FC">
        <w:rPr>
          <w:rFonts w:ascii="Garamond" w:hAnsi="Garamond" w:cs="Tahoma"/>
          <w:sz w:val="20"/>
          <w:szCs w:val="20"/>
        </w:rPr>
        <w:t>7</w:t>
      </w:r>
      <w:r w:rsidR="00B35002">
        <w:rPr>
          <w:rFonts w:ascii="Garamond" w:hAnsi="Garamond" w:cs="Tahoma"/>
          <w:sz w:val="20"/>
          <w:szCs w:val="20"/>
        </w:rPr>
        <w:t>8</w:t>
      </w:r>
      <w:r w:rsidR="00787F5A">
        <w:rPr>
          <w:rFonts w:ascii="Garamond" w:hAnsi="Garamond" w:cs="Tahoma"/>
          <w:sz w:val="20"/>
          <w:szCs w:val="20"/>
        </w:rPr>
        <w:t>.0</w:t>
      </w:r>
      <w:r w:rsidR="00933C39">
        <w:rPr>
          <w:rFonts w:ascii="Garamond" w:hAnsi="Garamond" w:cs="Tahoma"/>
          <w:sz w:val="20"/>
          <w:szCs w:val="20"/>
        </w:rPr>
        <w:t>0</w:t>
      </w:r>
    </w:p>
    <w:p w14:paraId="1D81A77A" w14:textId="13C1555F" w:rsidR="001A1866" w:rsidRDefault="003E7B0A" w:rsidP="003E7B0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 w:rsidRPr="000E30A5">
        <w:rPr>
          <w:rFonts w:ascii="Garamond" w:hAnsi="Garamond" w:cs="Tahoma"/>
          <w:sz w:val="20"/>
          <w:szCs w:val="20"/>
        </w:rPr>
        <w:tab/>
      </w:r>
      <w:r w:rsidRPr="000E30A5">
        <w:rPr>
          <w:rFonts w:ascii="Garamond" w:hAnsi="Garamond" w:cs="Tahoma"/>
          <w:sz w:val="16"/>
          <w:szCs w:val="16"/>
        </w:rPr>
        <w:t>Delicate aromas of white peach, quince and a touch of spice. A long concentrated finish.</w:t>
      </w:r>
    </w:p>
    <w:p w14:paraId="4CDFD5BD" w14:textId="77777777" w:rsidR="0033570D" w:rsidRPr="007D0731" w:rsidRDefault="0033570D" w:rsidP="003E7B0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03D00FFA" w14:textId="08176BD7" w:rsidR="001D3D16" w:rsidRPr="0033570D" w:rsidRDefault="006A5874" w:rsidP="003E7B0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50</w:t>
      </w:r>
      <w:r w:rsidR="0033570D" w:rsidRPr="0033570D">
        <w:rPr>
          <w:rFonts w:ascii="Garamond" w:hAnsi="Garamond" w:cs="Tahoma"/>
          <w:sz w:val="20"/>
          <w:szCs w:val="20"/>
        </w:rPr>
        <w:tab/>
      </w:r>
      <w:r w:rsidR="0033570D" w:rsidRPr="0033570D">
        <w:rPr>
          <w:rFonts w:ascii="Garamond" w:hAnsi="Garamond" w:cs="Tahoma"/>
          <w:b/>
          <w:bCs/>
          <w:sz w:val="20"/>
          <w:szCs w:val="20"/>
        </w:rPr>
        <w:t>Steinbock</w:t>
      </w:r>
      <w:r w:rsidR="0033570D">
        <w:rPr>
          <w:rFonts w:ascii="Garamond" w:hAnsi="Garamond" w:cs="Tahoma"/>
          <w:b/>
          <w:bCs/>
          <w:sz w:val="20"/>
          <w:szCs w:val="20"/>
        </w:rPr>
        <w:t xml:space="preserve"> Alcohol Free Sparkling, Selection Dr Fischer NV </w:t>
      </w:r>
      <w:r w:rsidR="0033570D">
        <w:rPr>
          <w:rFonts w:ascii="Garamond" w:hAnsi="Garamond" w:cs="Tahoma"/>
          <w:sz w:val="20"/>
          <w:szCs w:val="20"/>
        </w:rPr>
        <w:t>Germany 0%</w:t>
      </w:r>
      <w:r w:rsidR="0033570D">
        <w:rPr>
          <w:rFonts w:ascii="Garamond" w:hAnsi="Garamond" w:cs="Tahoma"/>
          <w:b/>
          <w:bCs/>
          <w:sz w:val="20"/>
          <w:szCs w:val="20"/>
        </w:rPr>
        <w:tab/>
      </w:r>
      <w:r w:rsidR="0033570D">
        <w:rPr>
          <w:rFonts w:ascii="Garamond" w:hAnsi="Garamond" w:cs="Tahoma"/>
          <w:b/>
          <w:bCs/>
          <w:sz w:val="20"/>
          <w:szCs w:val="20"/>
        </w:rPr>
        <w:tab/>
      </w:r>
      <w:r w:rsidR="0033570D" w:rsidRPr="0033570D">
        <w:rPr>
          <w:rFonts w:ascii="Garamond" w:hAnsi="Garamond" w:cs="Tahoma"/>
          <w:sz w:val="20"/>
          <w:szCs w:val="20"/>
        </w:rPr>
        <w:t>£</w:t>
      </w:r>
      <w:r w:rsidR="00516159">
        <w:rPr>
          <w:rFonts w:ascii="Garamond" w:hAnsi="Garamond" w:cs="Tahoma"/>
          <w:sz w:val="20"/>
          <w:szCs w:val="20"/>
        </w:rPr>
        <w:t>6</w:t>
      </w:r>
      <w:r w:rsidR="00F3760D">
        <w:rPr>
          <w:rFonts w:ascii="Garamond" w:hAnsi="Garamond" w:cs="Tahoma"/>
          <w:sz w:val="20"/>
          <w:szCs w:val="20"/>
        </w:rPr>
        <w:t>.</w:t>
      </w:r>
      <w:r w:rsidR="001D3D16">
        <w:rPr>
          <w:rFonts w:ascii="Garamond" w:hAnsi="Garamond" w:cs="Tahoma"/>
          <w:sz w:val="20"/>
          <w:szCs w:val="20"/>
        </w:rPr>
        <w:t>00</w:t>
      </w:r>
      <w:r w:rsidR="0033570D" w:rsidRPr="0033570D">
        <w:rPr>
          <w:rFonts w:ascii="Garamond" w:hAnsi="Garamond" w:cs="Tahoma"/>
          <w:sz w:val="20"/>
          <w:szCs w:val="20"/>
        </w:rPr>
        <w:tab/>
        <w:t>£29.50</w:t>
      </w:r>
    </w:p>
    <w:p w14:paraId="22A4CCD3" w14:textId="6777209A" w:rsidR="001D3D16" w:rsidRDefault="0033570D" w:rsidP="00A0180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 w:rsidRPr="0033570D">
        <w:rPr>
          <w:rFonts w:ascii="Garamond" w:hAnsi="Garamond"/>
          <w:sz w:val="16"/>
          <w:szCs w:val="16"/>
        </w:rPr>
        <w:t>An innovative technique allows the alcohol to evaporate at low temperature, preserving the wines character and taste. Delicious!</w:t>
      </w:r>
    </w:p>
    <w:p w14:paraId="53C746B0" w14:textId="77777777" w:rsidR="005B24C6" w:rsidRDefault="005B24C6" w:rsidP="00345214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</w:rPr>
      </w:pPr>
    </w:p>
    <w:p w14:paraId="6C322162" w14:textId="77777777" w:rsidR="005B24C6" w:rsidRDefault="005B24C6" w:rsidP="00345214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</w:rPr>
      </w:pPr>
    </w:p>
    <w:p w14:paraId="7AD007CC" w14:textId="1EEFAFA5" w:rsidR="00345214" w:rsidRPr="007D0731" w:rsidRDefault="00345214" w:rsidP="00345214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 w:rsidRPr="000E30A5">
        <w:rPr>
          <w:rFonts w:ascii="Garamond" w:hAnsi="Garamond" w:cs="Tahoma"/>
          <w:b/>
          <w:sz w:val="28"/>
          <w:szCs w:val="28"/>
        </w:rPr>
        <w:t>Whit</w:t>
      </w:r>
      <w:r w:rsidR="00BD24DB" w:rsidRPr="000E30A5">
        <w:rPr>
          <w:rFonts w:ascii="Garamond" w:hAnsi="Garamond" w:cs="Tahoma"/>
          <w:b/>
          <w:sz w:val="28"/>
          <w:szCs w:val="28"/>
        </w:rPr>
        <w:t>e</w:t>
      </w:r>
      <w:r w:rsidR="00070354" w:rsidRPr="000E30A5">
        <w:rPr>
          <w:rFonts w:ascii="Tahoma" w:hAnsi="Tahoma" w:cs="Tahoma"/>
          <w:b/>
          <w:bCs/>
          <w:sz w:val="18"/>
          <w:szCs w:val="18"/>
        </w:rPr>
        <w:tab/>
      </w:r>
      <w:r w:rsidR="00EE347B">
        <w:rPr>
          <w:rFonts w:ascii="Garamond" w:hAnsi="Garamond" w:cs="Tahoma"/>
          <w:b/>
          <w:bCs/>
          <w:sz w:val="20"/>
          <w:szCs w:val="20"/>
        </w:rPr>
        <w:tab/>
      </w:r>
      <w:r w:rsidRPr="000E30A5">
        <w:rPr>
          <w:rFonts w:ascii="Garamond" w:hAnsi="Garamond" w:cs="Tahoma"/>
          <w:b/>
          <w:bCs/>
          <w:sz w:val="20"/>
          <w:szCs w:val="20"/>
        </w:rPr>
        <w:t>175ml</w:t>
      </w:r>
      <w:r w:rsidRPr="000E30A5">
        <w:rPr>
          <w:rFonts w:ascii="Garamond" w:hAnsi="Garamond" w:cs="Tahoma"/>
          <w:b/>
          <w:bCs/>
          <w:sz w:val="20"/>
          <w:szCs w:val="20"/>
        </w:rPr>
        <w:tab/>
      </w:r>
      <w:r w:rsidR="00D27BB9" w:rsidRPr="000E30A5">
        <w:rPr>
          <w:rFonts w:ascii="Garamond" w:hAnsi="Garamond" w:cs="Tahoma"/>
          <w:b/>
          <w:bCs/>
          <w:sz w:val="20"/>
          <w:szCs w:val="20"/>
        </w:rPr>
        <w:t>b</w:t>
      </w:r>
      <w:r w:rsidRPr="000E30A5">
        <w:rPr>
          <w:rFonts w:ascii="Garamond" w:hAnsi="Garamond" w:cs="Tahoma"/>
          <w:b/>
          <w:bCs/>
          <w:sz w:val="20"/>
          <w:szCs w:val="20"/>
        </w:rPr>
        <w:t>ottle</w:t>
      </w:r>
      <w:r w:rsidR="00D27BB9" w:rsidRPr="000E30A5">
        <w:rPr>
          <w:rFonts w:ascii="Garamond" w:hAnsi="Garamond" w:cs="Tahoma"/>
          <w:b/>
          <w:bCs/>
          <w:sz w:val="20"/>
          <w:szCs w:val="20"/>
        </w:rPr>
        <w:t xml:space="preserve"> 75c</w:t>
      </w:r>
      <w:r w:rsidR="007D0731">
        <w:rPr>
          <w:rFonts w:ascii="Garamond" w:hAnsi="Garamond" w:cs="Tahoma"/>
          <w:b/>
          <w:bCs/>
          <w:sz w:val="20"/>
          <w:szCs w:val="20"/>
        </w:rPr>
        <w:t>l</w:t>
      </w:r>
    </w:p>
    <w:p w14:paraId="6053E6EF" w14:textId="77777777" w:rsidR="00072E8F" w:rsidRDefault="00072E8F" w:rsidP="003F6409">
      <w:pPr>
        <w:tabs>
          <w:tab w:val="left" w:pos="284"/>
          <w:tab w:val="left" w:pos="426"/>
          <w:tab w:val="left" w:pos="7371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color w:val="000000" w:themeColor="text1"/>
          <w:sz w:val="8"/>
          <w:szCs w:val="8"/>
          <w:lang w:val="fr-FR"/>
        </w:rPr>
      </w:pPr>
    </w:p>
    <w:p w14:paraId="19C808C9" w14:textId="7635712C" w:rsidR="00345214" w:rsidRPr="00F3760D" w:rsidRDefault="00345214" w:rsidP="003F6409">
      <w:pPr>
        <w:tabs>
          <w:tab w:val="left" w:pos="284"/>
          <w:tab w:val="left" w:pos="426"/>
          <w:tab w:val="left" w:pos="7371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1</w:t>
      </w:r>
      <w:r w:rsidR="00FE2858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ab/>
      </w:r>
      <w:r w:rsidR="00FE2858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ab/>
        <w:t>House White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</w:t>
      </w:r>
      <w:r w:rsidR="00FE2858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‘</w:t>
      </w:r>
      <w:r w:rsidR="00DD0D2E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Cuvée Jacqueline</w:t>
      </w:r>
      <w:r w:rsidR="00FE2858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’</w:t>
      </w:r>
      <w:r w:rsidR="0041187E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</w:t>
      </w:r>
      <w:r w:rsidR="00FE2858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Marsanne/</w:t>
      </w:r>
      <w:r w:rsidR="00EE4EBB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Rolle</w:t>
      </w:r>
      <w:r w:rsidR="0041187E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20</w:t>
      </w:r>
      <w:r w:rsidR="000D69C9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2</w:t>
      </w:r>
      <w:r w:rsidR="00B35002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3</w:t>
      </w:r>
      <w:r w:rsidR="00C3655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</w:t>
      </w:r>
      <w:r w:rsidR="0063465D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Pays</w:t>
      </w:r>
      <w:r w:rsidR="00C3655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d’Oc</w:t>
      </w:r>
      <w:r w:rsidR="0063465D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France</w:t>
      </w:r>
      <w:r w:rsidR="00A636C5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13</w:t>
      </w:r>
      <w:r w:rsidR="000D69C9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.5</w:t>
      </w:r>
      <w:r w:rsidR="00A636C5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%</w:t>
      </w:r>
      <w:r w:rsidR="0063465D" w:rsidRPr="00F3760D">
        <w:rPr>
          <w:rFonts w:ascii="Garamond" w:hAnsi="Garamond" w:cs="Tahoma"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ab/>
      </w:r>
      <w:r w:rsidR="00FE285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EE347B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164322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FE285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£</w:t>
      </w:r>
      <w:r w:rsidR="0045307B">
        <w:rPr>
          <w:rFonts w:ascii="Garamond" w:hAnsi="Garamond" w:cs="Tahoma"/>
          <w:color w:val="000000" w:themeColor="text1"/>
          <w:sz w:val="20"/>
          <w:szCs w:val="20"/>
          <w:lang w:val="fr-FR"/>
        </w:rPr>
        <w:t>7.50</w:t>
      </w:r>
      <w:r w:rsidR="0045307B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FE285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£</w:t>
      </w:r>
      <w:r w:rsidR="00FC4AC6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2</w:t>
      </w:r>
      <w:r w:rsidR="00847069">
        <w:rPr>
          <w:rFonts w:ascii="Garamond" w:hAnsi="Garamond" w:cs="Tahoma"/>
          <w:color w:val="000000" w:themeColor="text1"/>
          <w:sz w:val="20"/>
          <w:szCs w:val="20"/>
          <w:lang w:val="fr-FR"/>
        </w:rPr>
        <w:t>7.</w:t>
      </w:r>
      <w:r w:rsidR="0045307B">
        <w:rPr>
          <w:rFonts w:ascii="Garamond" w:hAnsi="Garamond" w:cs="Tahoma"/>
          <w:color w:val="000000" w:themeColor="text1"/>
          <w:sz w:val="20"/>
          <w:szCs w:val="20"/>
          <w:lang w:val="fr-FR"/>
        </w:rPr>
        <w:t>0</w:t>
      </w:r>
      <w:r w:rsidR="00847069">
        <w:rPr>
          <w:rFonts w:ascii="Garamond" w:hAnsi="Garamond" w:cs="Tahoma"/>
          <w:color w:val="000000" w:themeColor="text1"/>
          <w:sz w:val="20"/>
          <w:szCs w:val="20"/>
          <w:lang w:val="fr-FR"/>
        </w:rPr>
        <w:t>0</w:t>
      </w:r>
    </w:p>
    <w:p w14:paraId="76B31338" w14:textId="2112C4BF" w:rsidR="00E86DAA" w:rsidRPr="00F3760D" w:rsidRDefault="00345214" w:rsidP="003606D7">
      <w:pPr>
        <w:tabs>
          <w:tab w:val="left" w:pos="284"/>
          <w:tab w:val="left" w:pos="426"/>
          <w:tab w:val="left" w:pos="567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b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  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ab/>
      </w:r>
      <w:r w:rsidRPr="00F3760D">
        <w:rPr>
          <w:rFonts w:ascii="Garamond" w:hAnsi="Garamond" w:cs="Tahoma"/>
          <w:b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</w:rPr>
        <w:t>A</w:t>
      </w:r>
      <w:r w:rsidR="00F23A2A" w:rsidRPr="00F3760D">
        <w:rPr>
          <w:rFonts w:ascii="Garamond" w:hAnsi="Garamond" w:cs="Tahoma"/>
          <w:color w:val="000000" w:themeColor="text1"/>
          <w:sz w:val="16"/>
          <w:szCs w:val="16"/>
        </w:rPr>
        <w:t xml:space="preserve"> delicious </w:t>
      </w:r>
      <w:r w:rsidRPr="00F3760D">
        <w:rPr>
          <w:rFonts w:ascii="Garamond" w:hAnsi="Garamond" w:cs="Tahoma"/>
          <w:color w:val="000000" w:themeColor="text1"/>
          <w:sz w:val="16"/>
          <w:szCs w:val="16"/>
        </w:rPr>
        <w:t>easy drinking table white, fruity</w:t>
      </w:r>
      <w:r w:rsidR="00DC4274" w:rsidRPr="00F3760D">
        <w:rPr>
          <w:rFonts w:ascii="Garamond" w:hAnsi="Garamond" w:cs="Tahoma"/>
          <w:color w:val="000000" w:themeColor="text1"/>
          <w:sz w:val="16"/>
          <w:szCs w:val="16"/>
        </w:rPr>
        <w:t>, crisp and clean</w:t>
      </w:r>
      <w:r w:rsidRPr="00F3760D">
        <w:rPr>
          <w:rFonts w:ascii="Garamond" w:hAnsi="Garamond" w:cs="Tahoma"/>
          <w:color w:val="000000" w:themeColor="text1"/>
          <w:sz w:val="16"/>
          <w:szCs w:val="16"/>
        </w:rPr>
        <w:t>.</w:t>
      </w:r>
    </w:p>
    <w:p w14:paraId="4599FC00" w14:textId="77777777" w:rsidR="003606D7" w:rsidRPr="00F3760D" w:rsidRDefault="003606D7" w:rsidP="009C1B35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color w:val="000000" w:themeColor="text1"/>
          <w:sz w:val="8"/>
          <w:szCs w:val="8"/>
          <w:lang w:val="it-IT"/>
        </w:rPr>
      </w:pPr>
    </w:p>
    <w:p w14:paraId="6A2B09B0" w14:textId="164349C2" w:rsidR="009F5FC6" w:rsidRPr="00F3760D" w:rsidRDefault="009C1B35" w:rsidP="009F5FC6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it-IT"/>
        </w:rPr>
        <w:t xml:space="preserve">2   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it-IT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it-IT"/>
        </w:rPr>
        <w:tab/>
      </w:r>
      <w:bookmarkStart w:id="1" w:name="_Hlk67899308"/>
      <w:r w:rsidR="009F5FC6" w:rsidRPr="00F3760D">
        <w:rPr>
          <w:rFonts w:ascii="Garamond" w:hAnsi="Garamond" w:cs="Arial"/>
          <w:b/>
          <w:color w:val="000000" w:themeColor="text1"/>
          <w:sz w:val="20"/>
          <w:szCs w:val="20"/>
        </w:rPr>
        <w:t>Pinot Grigio</w:t>
      </w:r>
      <w:r w:rsidR="00CB4C7B">
        <w:rPr>
          <w:rFonts w:ascii="Garamond" w:hAnsi="Garamond" w:cs="Arial"/>
          <w:b/>
          <w:color w:val="000000" w:themeColor="text1"/>
          <w:sz w:val="20"/>
          <w:szCs w:val="20"/>
        </w:rPr>
        <w:t xml:space="preserve">, Alpha Zeta </w:t>
      </w:r>
      <w:r w:rsidR="009F5FC6" w:rsidRPr="00F3760D">
        <w:rPr>
          <w:rFonts w:ascii="Garamond" w:hAnsi="Garamond" w:cs="Arial"/>
          <w:b/>
          <w:color w:val="000000" w:themeColor="text1"/>
          <w:sz w:val="20"/>
          <w:szCs w:val="20"/>
        </w:rPr>
        <w:t>202</w:t>
      </w:r>
      <w:r w:rsidR="00CB4C7B">
        <w:rPr>
          <w:rFonts w:ascii="Garamond" w:hAnsi="Garamond" w:cs="Arial"/>
          <w:b/>
          <w:color w:val="000000" w:themeColor="text1"/>
          <w:sz w:val="20"/>
          <w:szCs w:val="20"/>
        </w:rPr>
        <w:t>4</w:t>
      </w:r>
      <w:r w:rsidR="009F5FC6" w:rsidRPr="00F3760D">
        <w:rPr>
          <w:rFonts w:ascii="Garamond" w:hAnsi="Garamond" w:cs="Arial"/>
          <w:b/>
          <w:color w:val="000000" w:themeColor="text1"/>
          <w:sz w:val="20"/>
          <w:szCs w:val="20"/>
        </w:rPr>
        <w:t xml:space="preserve"> </w:t>
      </w:r>
      <w:r w:rsidR="009F5FC6" w:rsidRPr="00F3760D">
        <w:rPr>
          <w:rFonts w:ascii="Garamond" w:hAnsi="Garamond" w:cs="Arial"/>
          <w:color w:val="000000" w:themeColor="text1"/>
          <w:sz w:val="20"/>
          <w:szCs w:val="20"/>
        </w:rPr>
        <w:t>Veneto, Italy 1</w:t>
      </w:r>
      <w:r w:rsidR="00460E0E" w:rsidRPr="00F3760D">
        <w:rPr>
          <w:rFonts w:ascii="Garamond" w:hAnsi="Garamond" w:cs="Arial"/>
          <w:color w:val="000000" w:themeColor="text1"/>
          <w:sz w:val="20"/>
          <w:szCs w:val="20"/>
        </w:rPr>
        <w:t>2</w:t>
      </w:r>
      <w:r w:rsidR="00CB4C7B">
        <w:rPr>
          <w:rFonts w:ascii="Garamond" w:hAnsi="Garamond" w:cs="Arial"/>
          <w:color w:val="000000" w:themeColor="text1"/>
          <w:sz w:val="20"/>
          <w:szCs w:val="20"/>
        </w:rPr>
        <w:t>.5</w:t>
      </w:r>
      <w:r w:rsidR="009F5FC6" w:rsidRPr="00F3760D">
        <w:rPr>
          <w:rFonts w:ascii="Garamond" w:hAnsi="Garamond" w:cs="Arial"/>
          <w:color w:val="000000" w:themeColor="text1"/>
          <w:sz w:val="20"/>
          <w:szCs w:val="20"/>
        </w:rPr>
        <w:t xml:space="preserve">% </w:t>
      </w:r>
      <w:r w:rsidR="009F5FC6" w:rsidRPr="00F3760D">
        <w:rPr>
          <w:rFonts w:ascii="Garamond" w:hAnsi="Garamond" w:cs="Arial"/>
          <w:b/>
          <w:i/>
          <w:iCs/>
          <w:color w:val="000000" w:themeColor="text1"/>
          <w:sz w:val="20"/>
          <w:szCs w:val="20"/>
        </w:rPr>
        <w:t>v</w:t>
      </w:r>
      <w:r w:rsidR="009F5FC6" w:rsidRPr="00F3760D">
        <w:rPr>
          <w:rFonts w:ascii="Garamond" w:hAnsi="Garamond" w:cs="Arial"/>
          <w:b/>
          <w:i/>
          <w:iCs/>
          <w:color w:val="000000" w:themeColor="text1"/>
          <w:sz w:val="20"/>
          <w:szCs w:val="20"/>
        </w:rPr>
        <w:tab/>
      </w:r>
      <w:r w:rsidR="009F5FC6" w:rsidRPr="00F3760D">
        <w:rPr>
          <w:rFonts w:ascii="Garamond" w:hAnsi="Garamond" w:cs="Arial"/>
          <w:bCs/>
          <w:color w:val="000000" w:themeColor="text1"/>
          <w:sz w:val="20"/>
          <w:szCs w:val="20"/>
        </w:rPr>
        <w:tab/>
      </w:r>
      <w:r w:rsidR="009F5FC6" w:rsidRPr="00F3760D">
        <w:rPr>
          <w:rFonts w:ascii="Garamond" w:hAnsi="Garamond" w:cs="Arial"/>
          <w:bCs/>
          <w:color w:val="000000" w:themeColor="text1"/>
          <w:sz w:val="20"/>
          <w:szCs w:val="20"/>
        </w:rPr>
        <w:tab/>
        <w:t>£</w:t>
      </w:r>
      <w:r w:rsidR="00D17DBA" w:rsidRPr="00F3760D">
        <w:rPr>
          <w:rFonts w:ascii="Garamond" w:hAnsi="Garamond" w:cs="Arial"/>
          <w:bCs/>
          <w:color w:val="000000" w:themeColor="text1"/>
          <w:sz w:val="20"/>
          <w:szCs w:val="20"/>
        </w:rPr>
        <w:t>7.</w:t>
      </w:r>
      <w:r w:rsidR="00CB4C7B">
        <w:rPr>
          <w:rFonts w:ascii="Garamond" w:hAnsi="Garamond" w:cs="Arial"/>
          <w:bCs/>
          <w:color w:val="000000" w:themeColor="text1"/>
          <w:sz w:val="20"/>
          <w:szCs w:val="20"/>
        </w:rPr>
        <w:t>9</w:t>
      </w:r>
      <w:r w:rsidR="009F5FC6" w:rsidRPr="00F3760D">
        <w:rPr>
          <w:rFonts w:ascii="Garamond" w:hAnsi="Garamond" w:cs="Arial"/>
          <w:bCs/>
          <w:color w:val="000000" w:themeColor="text1"/>
          <w:sz w:val="20"/>
          <w:szCs w:val="20"/>
        </w:rPr>
        <w:t>0</w:t>
      </w:r>
      <w:r w:rsidR="009F5FC6" w:rsidRPr="00F3760D">
        <w:rPr>
          <w:rFonts w:ascii="Garamond" w:hAnsi="Garamond" w:cs="Arial"/>
          <w:color w:val="000000" w:themeColor="text1"/>
          <w:sz w:val="20"/>
          <w:szCs w:val="20"/>
        </w:rPr>
        <w:tab/>
        <w:t>£</w:t>
      </w:r>
      <w:r w:rsidR="0033570D" w:rsidRPr="00F3760D">
        <w:rPr>
          <w:rFonts w:ascii="Garamond" w:hAnsi="Garamond" w:cs="Arial"/>
          <w:color w:val="000000" w:themeColor="text1"/>
          <w:sz w:val="20"/>
          <w:szCs w:val="20"/>
        </w:rPr>
        <w:t>2</w:t>
      </w:r>
      <w:r w:rsidR="00CB4C7B">
        <w:rPr>
          <w:rFonts w:ascii="Garamond" w:hAnsi="Garamond" w:cs="Arial"/>
          <w:color w:val="000000" w:themeColor="text1"/>
          <w:sz w:val="20"/>
          <w:szCs w:val="20"/>
        </w:rPr>
        <w:t>9.75</w:t>
      </w:r>
    </w:p>
    <w:bookmarkEnd w:id="1"/>
    <w:p w14:paraId="101F9E66" w14:textId="3FAB3798" w:rsidR="009F5FC6" w:rsidRPr="00F3760D" w:rsidRDefault="009F5FC6" w:rsidP="009F5FC6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Arial"/>
          <w:color w:val="000000" w:themeColor="text1"/>
          <w:sz w:val="16"/>
          <w:szCs w:val="16"/>
        </w:rPr>
      </w:pPr>
      <w:r w:rsidRPr="00F3760D">
        <w:rPr>
          <w:rFonts w:ascii="Garamond" w:hAnsi="Garamond" w:cs="Arial"/>
          <w:color w:val="000000" w:themeColor="text1"/>
          <w:sz w:val="18"/>
          <w:szCs w:val="18"/>
        </w:rPr>
        <w:t xml:space="preserve">      </w:t>
      </w:r>
      <w:r w:rsidRPr="00F3760D">
        <w:rPr>
          <w:rFonts w:ascii="Garamond" w:hAnsi="Garamond" w:cs="Arial"/>
          <w:color w:val="000000" w:themeColor="text1"/>
          <w:sz w:val="18"/>
          <w:szCs w:val="18"/>
        </w:rPr>
        <w:tab/>
      </w:r>
      <w:r w:rsidRPr="00F3760D">
        <w:rPr>
          <w:rFonts w:ascii="Garamond" w:hAnsi="Garamond" w:cs="Arial"/>
          <w:color w:val="000000" w:themeColor="text1"/>
          <w:sz w:val="18"/>
          <w:szCs w:val="18"/>
        </w:rPr>
        <w:tab/>
      </w:r>
      <w:r w:rsidRPr="00F3760D">
        <w:rPr>
          <w:rFonts w:ascii="Garamond" w:hAnsi="Garamond" w:cs="Arial"/>
          <w:color w:val="000000" w:themeColor="text1"/>
          <w:sz w:val="16"/>
          <w:szCs w:val="16"/>
        </w:rPr>
        <w:t xml:space="preserve">Elegant, </w:t>
      </w:r>
      <w:r w:rsidR="00080CFD" w:rsidRPr="00F3760D">
        <w:rPr>
          <w:rFonts w:ascii="Garamond" w:hAnsi="Garamond" w:cs="Arial"/>
          <w:color w:val="000000" w:themeColor="text1"/>
          <w:sz w:val="16"/>
          <w:szCs w:val="16"/>
        </w:rPr>
        <w:t xml:space="preserve">and refreshing with </w:t>
      </w:r>
      <w:r w:rsidR="00CB4C7B">
        <w:rPr>
          <w:rFonts w:ascii="Garamond" w:hAnsi="Garamond" w:cs="Arial"/>
          <w:color w:val="000000" w:themeColor="text1"/>
          <w:sz w:val="16"/>
          <w:szCs w:val="16"/>
        </w:rPr>
        <w:t>ripe peach</w:t>
      </w:r>
      <w:r w:rsidR="00CE305B" w:rsidRPr="00F3760D">
        <w:rPr>
          <w:rFonts w:ascii="Garamond" w:hAnsi="Garamond" w:cs="Arial"/>
          <w:color w:val="000000" w:themeColor="text1"/>
          <w:sz w:val="16"/>
          <w:szCs w:val="16"/>
        </w:rPr>
        <w:t>, pear and notes of wild flowers.</w:t>
      </w:r>
      <w:r w:rsidRPr="00F3760D">
        <w:rPr>
          <w:rFonts w:ascii="Garamond" w:hAnsi="Garamond" w:cs="Arial"/>
          <w:color w:val="000000" w:themeColor="text1"/>
          <w:sz w:val="16"/>
          <w:szCs w:val="16"/>
        </w:rPr>
        <w:t xml:space="preserve"> </w:t>
      </w:r>
    </w:p>
    <w:p w14:paraId="7A92B36A" w14:textId="77777777" w:rsidR="00B65FC7" w:rsidRPr="00F3760D" w:rsidRDefault="00B65FC7" w:rsidP="003E7B0A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68E95450" w14:textId="1592F2A5" w:rsidR="00BF3F2B" w:rsidRPr="000E30A5" w:rsidRDefault="007C13F4" w:rsidP="00BF3F2B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/>
          <w:sz w:val="20"/>
          <w:szCs w:val="20"/>
          <w:lang w:val="fr-FR"/>
        </w:rPr>
      </w:pP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fr-FR"/>
        </w:rPr>
        <w:t>3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fr-FR"/>
        </w:rPr>
        <w:tab/>
      </w:r>
      <w:proofErr w:type="spellStart"/>
      <w:r w:rsidR="00BF3F2B" w:rsidRPr="000E30A5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Vinho</w:t>
      </w:r>
      <w:proofErr w:type="spellEnd"/>
      <w:r w:rsidR="00BF3F2B" w:rsidRPr="000E30A5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 xml:space="preserve"> Verde </w:t>
      </w:r>
      <w:proofErr w:type="spellStart"/>
      <w:r w:rsidR="00BF3F2B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Loureiro</w:t>
      </w:r>
      <w:proofErr w:type="spellEnd"/>
      <w:r w:rsidR="00BF3F2B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/</w:t>
      </w:r>
      <w:proofErr w:type="spellStart"/>
      <w:r w:rsidR="00BF3F2B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Alvarinho</w:t>
      </w:r>
      <w:proofErr w:type="spellEnd"/>
      <w:r w:rsidR="00BF3F2B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 xml:space="preserve">, </w:t>
      </w:r>
      <w:proofErr w:type="spellStart"/>
      <w:r w:rsidR="00BF3F2B" w:rsidRPr="000E30A5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Quinta</w:t>
      </w:r>
      <w:proofErr w:type="spellEnd"/>
      <w:r w:rsidR="00BF3F2B" w:rsidRPr="000E30A5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 xml:space="preserve"> de Azevedo 20</w:t>
      </w:r>
      <w:r w:rsidR="00BF3F2B">
        <w:rPr>
          <w:rFonts w:ascii="Garamond" w:hAnsi="Garamond" w:cs="Tahoma"/>
          <w:b/>
          <w:bCs/>
          <w:color w:val="000000"/>
          <w:sz w:val="20"/>
          <w:szCs w:val="20"/>
          <w:lang w:val="fr-FR"/>
        </w:rPr>
        <w:t>23</w:t>
      </w:r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 xml:space="preserve"> </w:t>
      </w:r>
      <w:proofErr w:type="spellStart"/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>Vinho</w:t>
      </w:r>
      <w:proofErr w:type="spellEnd"/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 xml:space="preserve"> Verde, Portugal 12%</w:t>
      </w:r>
      <w:r w:rsidR="009E14E3" w:rsidRPr="009E14E3">
        <w:rPr>
          <w:rFonts w:ascii="Garamond" w:hAnsi="Garamond" w:cs="Tahoma"/>
          <w:b/>
          <w:bCs/>
          <w:i/>
          <w:iCs/>
          <w:color w:val="000000"/>
          <w:sz w:val="20"/>
          <w:szCs w:val="20"/>
          <w:lang w:val="fr-FR"/>
        </w:rPr>
        <w:t xml:space="preserve"> v</w:t>
      </w:r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ab/>
      </w:r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ab/>
      </w:r>
      <w:r w:rsidR="00BF3F2B">
        <w:rPr>
          <w:rFonts w:ascii="Garamond" w:hAnsi="Garamond" w:cs="Tahoma"/>
          <w:color w:val="000000"/>
          <w:sz w:val="20"/>
          <w:szCs w:val="20"/>
          <w:lang w:val="fr-FR"/>
        </w:rPr>
        <w:t>£8.80</w:t>
      </w:r>
      <w:r w:rsidR="00BF3F2B" w:rsidRPr="000E30A5">
        <w:rPr>
          <w:rFonts w:ascii="Garamond" w:hAnsi="Garamond" w:cs="Tahoma"/>
          <w:color w:val="000000"/>
          <w:sz w:val="20"/>
          <w:szCs w:val="20"/>
          <w:lang w:val="fr-FR"/>
        </w:rPr>
        <w:tab/>
        <w:t>£</w:t>
      </w:r>
      <w:r w:rsidR="00BF3F2B">
        <w:rPr>
          <w:rFonts w:ascii="Garamond" w:hAnsi="Garamond" w:cs="Tahoma"/>
          <w:color w:val="000000"/>
          <w:sz w:val="20"/>
          <w:szCs w:val="20"/>
          <w:lang w:val="fr-FR"/>
        </w:rPr>
        <w:t>36.00</w:t>
      </w:r>
    </w:p>
    <w:p w14:paraId="5A548276" w14:textId="553104D0" w:rsidR="00BF3F2B" w:rsidRPr="002C5C73" w:rsidRDefault="00BF3F2B" w:rsidP="00BF3F2B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sz w:val="16"/>
          <w:szCs w:val="16"/>
        </w:rPr>
      </w:pPr>
      <w:r w:rsidRPr="000E30A5">
        <w:rPr>
          <w:rFonts w:ascii="Garamond" w:hAnsi="Garamond" w:cs="Tahoma"/>
          <w:color w:val="000000"/>
          <w:sz w:val="20"/>
          <w:szCs w:val="20"/>
          <w:lang w:val="fr-FR"/>
        </w:rPr>
        <w:tab/>
      </w:r>
      <w:r w:rsidRPr="00755AD5">
        <w:rPr>
          <w:rFonts w:ascii="Garamond" w:hAnsi="Garamond" w:cs="Tahoma"/>
          <w:color w:val="000000"/>
          <w:sz w:val="16"/>
          <w:szCs w:val="16"/>
        </w:rPr>
        <w:t xml:space="preserve">Intense </w:t>
      </w:r>
      <w:r>
        <w:rPr>
          <w:rFonts w:ascii="Garamond" w:hAnsi="Garamond" w:cs="Tahoma"/>
          <w:color w:val="000000"/>
          <w:sz w:val="16"/>
          <w:szCs w:val="16"/>
        </w:rPr>
        <w:t>nectarine</w:t>
      </w:r>
      <w:r w:rsidRPr="00755AD5">
        <w:rPr>
          <w:rFonts w:ascii="Garamond" w:hAnsi="Garamond" w:cs="Tahoma"/>
          <w:color w:val="000000"/>
          <w:sz w:val="16"/>
          <w:szCs w:val="16"/>
        </w:rPr>
        <w:t xml:space="preserve">, </w:t>
      </w:r>
      <w:r>
        <w:rPr>
          <w:rFonts w:ascii="Garamond" w:hAnsi="Garamond" w:cs="Tahoma"/>
          <w:color w:val="000000"/>
          <w:sz w:val="16"/>
          <w:szCs w:val="16"/>
        </w:rPr>
        <w:t>mango</w:t>
      </w:r>
      <w:r w:rsidRPr="00755AD5">
        <w:rPr>
          <w:rFonts w:ascii="Garamond" w:hAnsi="Garamond" w:cs="Tahoma"/>
          <w:color w:val="000000"/>
          <w:sz w:val="16"/>
          <w:szCs w:val="16"/>
        </w:rPr>
        <w:t xml:space="preserve"> and lime </w:t>
      </w:r>
      <w:r>
        <w:rPr>
          <w:rFonts w:ascii="Garamond" w:hAnsi="Garamond" w:cs="Tahoma"/>
          <w:color w:val="000000"/>
          <w:sz w:val="16"/>
          <w:szCs w:val="16"/>
        </w:rPr>
        <w:t>blossom</w:t>
      </w:r>
      <w:r w:rsidRPr="00755AD5">
        <w:rPr>
          <w:rFonts w:ascii="Garamond" w:hAnsi="Garamond" w:cs="Tahoma"/>
          <w:color w:val="000000"/>
          <w:sz w:val="16"/>
          <w:szCs w:val="16"/>
        </w:rPr>
        <w:t xml:space="preserve"> with </w:t>
      </w:r>
      <w:r>
        <w:rPr>
          <w:rFonts w:ascii="Garamond" w:hAnsi="Garamond" w:cs="Tahoma"/>
          <w:color w:val="000000"/>
          <w:sz w:val="16"/>
          <w:szCs w:val="16"/>
        </w:rPr>
        <w:t>citrus</w:t>
      </w:r>
      <w:r w:rsidRPr="00755AD5">
        <w:rPr>
          <w:rFonts w:ascii="Garamond" w:hAnsi="Garamond" w:cs="Tahoma"/>
          <w:color w:val="000000"/>
          <w:sz w:val="16"/>
          <w:szCs w:val="16"/>
        </w:rPr>
        <w:t xml:space="preserve"> notes. Fantastic lively acidity.</w:t>
      </w:r>
    </w:p>
    <w:p w14:paraId="16AF2C30" w14:textId="77777777" w:rsidR="00244FFC" w:rsidRPr="00F3760D" w:rsidRDefault="00244FFC" w:rsidP="00E776F7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8"/>
          <w:szCs w:val="8"/>
          <w:lang w:val="fr-FR"/>
        </w:rPr>
      </w:pPr>
    </w:p>
    <w:p w14:paraId="24701F40" w14:textId="7231A325" w:rsidR="00E776F7" w:rsidRPr="00F3760D" w:rsidRDefault="007C13F4" w:rsidP="00E776F7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  <w:lang w:val="fr-FR"/>
        </w:rPr>
      </w:pP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fr-FR"/>
        </w:rPr>
        <w:t>4</w:t>
      </w:r>
      <w:r w:rsidR="00E776F7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ab/>
        <w:t xml:space="preserve">Picpoul de Pinet, </w:t>
      </w:r>
      <w:r w:rsid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Baron de </w:t>
      </w:r>
      <w:proofErr w:type="spellStart"/>
      <w:r w:rsidR="009E14E3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Badassi</w:t>
      </w:r>
      <w:r w:rsidR="009E14E3" w:rsidRPr="009E14E3">
        <w:rPr>
          <w:rFonts w:ascii="Garamond" w:hAnsi="Garamond" w:cs="Open Sans"/>
          <w:b/>
          <w:color w:val="000000" w:themeColor="text1"/>
          <w:sz w:val="20"/>
          <w:szCs w:val="20"/>
          <w:lang w:val="fr-FR"/>
        </w:rPr>
        <w:t>è</w:t>
      </w:r>
      <w:r w:rsidR="009E14E3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re</w:t>
      </w:r>
      <w:proofErr w:type="spellEnd"/>
      <w:r w:rsidR="00D95AF9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</w:t>
      </w:r>
      <w:r w:rsidR="00E776F7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20</w:t>
      </w:r>
      <w:r w:rsidR="000D69C9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2</w:t>
      </w:r>
      <w:r w:rsidR="00D95AF9" w:rsidRPr="009E14E3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>3</w:t>
      </w:r>
      <w:r w:rsidR="00E776F7" w:rsidRPr="00F3760D">
        <w:rPr>
          <w:rFonts w:ascii="Garamond" w:hAnsi="Garamond" w:cs="Tahoma"/>
          <w:b/>
          <w:color w:val="000000" w:themeColor="text1"/>
          <w:sz w:val="20"/>
          <w:szCs w:val="20"/>
          <w:lang w:val="fr-FR"/>
        </w:rPr>
        <w:t xml:space="preserve"> </w:t>
      </w:r>
      <w:r w:rsidR="00E776F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Languedoc, France 1</w:t>
      </w:r>
      <w:r w:rsidR="000D69C9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3</w:t>
      </w:r>
      <w:r w:rsidR="00E776F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%</w:t>
      </w:r>
      <w:r w:rsidR="00B358FC" w:rsidRPr="00F3760D">
        <w:rPr>
          <w:rFonts w:ascii="Garamond" w:hAnsi="Garamond" w:cs="Tahoma"/>
          <w:i/>
          <w:iCs/>
          <w:color w:val="000000" w:themeColor="text1"/>
          <w:sz w:val="20"/>
          <w:szCs w:val="20"/>
          <w:lang w:val="fr-FR"/>
        </w:rPr>
        <w:t xml:space="preserve"> </w:t>
      </w:r>
      <w:r w:rsidR="00B358FC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  <w:lang w:val="fr-FR"/>
        </w:rPr>
        <w:t>v</w:t>
      </w:r>
      <w:r w:rsidR="00E776F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EE347B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A62F85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  <w:t>£</w:t>
      </w:r>
      <w:r w:rsidR="00D17DBA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8.</w:t>
      </w:r>
      <w:r w:rsidR="00BF3F2B">
        <w:rPr>
          <w:rFonts w:ascii="Garamond" w:hAnsi="Garamond" w:cs="Tahoma"/>
          <w:color w:val="000000" w:themeColor="text1"/>
          <w:sz w:val="20"/>
          <w:szCs w:val="20"/>
          <w:lang w:val="fr-FR"/>
        </w:rPr>
        <w:t>8</w:t>
      </w:r>
      <w:r w:rsidR="00D95AF9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0</w:t>
      </w:r>
      <w:r w:rsidR="003C1B3B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E776F7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£</w:t>
      </w:r>
      <w:r w:rsidR="002948AF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3</w:t>
      </w:r>
      <w:r w:rsidR="00BF3F2B">
        <w:rPr>
          <w:rFonts w:ascii="Garamond" w:hAnsi="Garamond" w:cs="Tahoma"/>
          <w:color w:val="000000" w:themeColor="text1"/>
          <w:sz w:val="20"/>
          <w:szCs w:val="20"/>
          <w:lang w:val="fr-FR"/>
        </w:rPr>
        <w:t>6.00</w:t>
      </w:r>
    </w:p>
    <w:p w14:paraId="01CFCE8C" w14:textId="7BC013A0" w:rsidR="004F233B" w:rsidRPr="00F3760D" w:rsidRDefault="00E776F7" w:rsidP="00244FF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  <w:lang w:eastAsia="en-GB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  <w:lang w:val="fr-FR" w:eastAsia="en-GB"/>
        </w:rPr>
        <w:t xml:space="preserve"> </w:t>
      </w:r>
      <w:r w:rsidRPr="00F3760D">
        <w:rPr>
          <w:rFonts w:ascii="Garamond" w:hAnsi="Garamond" w:cs="Tahoma"/>
          <w:color w:val="000000" w:themeColor="text1"/>
          <w:sz w:val="16"/>
          <w:szCs w:val="16"/>
          <w:lang w:val="fr-FR" w:eastAsia="en-GB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  <w:lang w:eastAsia="en-GB"/>
        </w:rPr>
        <w:t xml:space="preserve">Vibrant, zesty and crisp with ripe </w:t>
      </w:r>
      <w:r w:rsidR="009E14E3">
        <w:rPr>
          <w:rFonts w:ascii="Garamond" w:hAnsi="Garamond" w:cs="Tahoma"/>
          <w:color w:val="000000" w:themeColor="text1"/>
          <w:sz w:val="16"/>
          <w:szCs w:val="16"/>
          <w:lang w:eastAsia="en-GB"/>
        </w:rPr>
        <w:t>citrus</w:t>
      </w:r>
      <w:r w:rsidR="00A34A5A">
        <w:rPr>
          <w:rFonts w:ascii="Garamond" w:hAnsi="Garamond" w:cs="Tahoma"/>
          <w:color w:val="000000" w:themeColor="text1"/>
          <w:sz w:val="16"/>
          <w:szCs w:val="16"/>
          <w:lang w:eastAsia="en-GB"/>
        </w:rPr>
        <w:t>, floral notes and saline minerality.</w:t>
      </w:r>
      <w:r w:rsidRPr="00F3760D">
        <w:rPr>
          <w:rFonts w:ascii="Garamond" w:hAnsi="Garamond"/>
          <w:color w:val="000000" w:themeColor="text1"/>
          <w:sz w:val="16"/>
          <w:szCs w:val="16"/>
          <w:lang w:eastAsia="en-GB"/>
        </w:rPr>
        <w:t xml:space="preserve"> Perfect with seafood</w:t>
      </w:r>
      <w:r w:rsidRPr="00F3760D">
        <w:rPr>
          <w:rFonts w:ascii="Garamond" w:hAnsi="Garamond" w:cs="Tahoma"/>
          <w:color w:val="000000" w:themeColor="text1"/>
          <w:sz w:val="16"/>
          <w:szCs w:val="16"/>
          <w:lang w:eastAsia="en-GB"/>
        </w:rPr>
        <w:t>.</w:t>
      </w:r>
    </w:p>
    <w:p w14:paraId="1E15AC47" w14:textId="77777777" w:rsidR="00244FFC" w:rsidRPr="00F3760D" w:rsidRDefault="00244FFC" w:rsidP="00244FF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  <w:lang w:eastAsia="en-GB"/>
        </w:rPr>
      </w:pPr>
    </w:p>
    <w:p w14:paraId="38265920" w14:textId="13BB733E" w:rsidR="002D23F1" w:rsidRPr="00F3760D" w:rsidRDefault="00244FFC" w:rsidP="002D23F1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Arial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5</w:t>
      </w:r>
      <w:r w:rsidR="002D23F1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proofErr w:type="spellStart"/>
      <w:r w:rsidR="00A67F5B">
        <w:rPr>
          <w:rFonts w:ascii="Garamond" w:hAnsi="Garamond" w:cs="Tahoma"/>
          <w:b/>
          <w:bCs/>
          <w:color w:val="000000" w:themeColor="text1"/>
          <w:sz w:val="20"/>
          <w:szCs w:val="20"/>
        </w:rPr>
        <w:t>Featherdrop</w:t>
      </w:r>
      <w:proofErr w:type="spellEnd"/>
      <w:r w:rsidR="00D95AF9" w:rsidRPr="00F3760D">
        <w:rPr>
          <w:rFonts w:ascii="Garamond" w:hAnsi="Garamond" w:cs="Tahoma"/>
          <w:color w:val="000000" w:themeColor="text1"/>
          <w:sz w:val="20"/>
          <w:szCs w:val="20"/>
        </w:rPr>
        <w:t xml:space="preserve"> </w:t>
      </w:r>
      <w:r w:rsidR="002D23F1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>Sauvignon Blanc 202</w:t>
      </w:r>
      <w:r w:rsidR="00D95AF9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>3</w:t>
      </w:r>
      <w:r w:rsidR="002D23F1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2D23F1" w:rsidRPr="00F3760D">
        <w:rPr>
          <w:rFonts w:ascii="Garamond" w:hAnsi="Garamond"/>
          <w:color w:val="000000" w:themeColor="text1"/>
          <w:sz w:val="20"/>
          <w:szCs w:val="20"/>
        </w:rPr>
        <w:t>Marlborough, New Zealand 1</w:t>
      </w:r>
      <w:r w:rsidR="00D95AF9" w:rsidRPr="00F3760D">
        <w:rPr>
          <w:rFonts w:ascii="Garamond" w:hAnsi="Garamond"/>
          <w:color w:val="000000" w:themeColor="text1"/>
          <w:sz w:val="20"/>
          <w:szCs w:val="20"/>
        </w:rPr>
        <w:t>2.5</w:t>
      </w:r>
      <w:r w:rsidR="002D23F1" w:rsidRPr="00F3760D">
        <w:rPr>
          <w:rFonts w:ascii="Garamond" w:hAnsi="Garamond"/>
          <w:color w:val="000000" w:themeColor="text1"/>
          <w:sz w:val="20"/>
          <w:szCs w:val="20"/>
        </w:rPr>
        <w:t>%</w:t>
      </w:r>
      <w:r w:rsidR="002D23F1" w:rsidRPr="00F3760D">
        <w:rPr>
          <w:rFonts w:ascii="Garamond" w:hAnsi="Garamond" w:cs="Arial"/>
          <w:b/>
          <w:color w:val="000000" w:themeColor="text1"/>
          <w:sz w:val="20"/>
          <w:szCs w:val="20"/>
          <w:lang w:val="en-US"/>
        </w:rPr>
        <w:tab/>
      </w:r>
      <w:r w:rsidR="002D23F1" w:rsidRPr="00F3760D">
        <w:rPr>
          <w:rFonts w:ascii="Garamond" w:hAnsi="Garamond" w:cs="Arial"/>
          <w:b/>
          <w:color w:val="000000" w:themeColor="text1"/>
          <w:sz w:val="20"/>
          <w:szCs w:val="20"/>
          <w:lang w:val="en-US"/>
        </w:rPr>
        <w:tab/>
      </w:r>
      <w:r w:rsidR="002D23F1" w:rsidRPr="00F3760D">
        <w:rPr>
          <w:rFonts w:ascii="Garamond" w:hAnsi="Garamond" w:cs="Arial"/>
          <w:b/>
          <w:color w:val="000000" w:themeColor="text1"/>
          <w:sz w:val="20"/>
          <w:szCs w:val="20"/>
          <w:lang w:val="en-US"/>
        </w:rPr>
        <w:tab/>
      </w:r>
      <w:r w:rsidR="002D23F1" w:rsidRPr="00F3760D">
        <w:rPr>
          <w:rFonts w:ascii="Garamond" w:hAnsi="Garamond" w:cs="Arial"/>
          <w:bCs/>
          <w:color w:val="000000" w:themeColor="text1"/>
          <w:sz w:val="20"/>
          <w:szCs w:val="20"/>
          <w:lang w:val="en-US"/>
        </w:rPr>
        <w:t>£</w:t>
      </w:r>
      <w:r w:rsidR="00A67F5B">
        <w:rPr>
          <w:rFonts w:ascii="Garamond" w:hAnsi="Garamond" w:cs="Arial"/>
          <w:bCs/>
          <w:color w:val="000000" w:themeColor="text1"/>
          <w:sz w:val="20"/>
          <w:szCs w:val="20"/>
          <w:lang w:val="en-US"/>
        </w:rPr>
        <w:t>10.30</w:t>
      </w:r>
      <w:r w:rsidR="002D23F1" w:rsidRPr="00F3760D">
        <w:rPr>
          <w:rFonts w:ascii="Garamond" w:hAnsi="Garamond" w:cs="Arial"/>
          <w:color w:val="000000" w:themeColor="text1"/>
          <w:sz w:val="20"/>
          <w:szCs w:val="20"/>
        </w:rPr>
        <w:tab/>
        <w:t>£</w:t>
      </w:r>
      <w:r w:rsidR="00A67F5B">
        <w:rPr>
          <w:rFonts w:ascii="Garamond" w:hAnsi="Garamond" w:cs="Arial"/>
          <w:color w:val="000000" w:themeColor="text1"/>
          <w:sz w:val="20"/>
          <w:szCs w:val="20"/>
        </w:rPr>
        <w:t>40</w:t>
      </w:r>
      <w:r w:rsidR="00D95AF9" w:rsidRPr="00F3760D">
        <w:rPr>
          <w:rFonts w:ascii="Garamond" w:hAnsi="Garamond" w:cs="Arial"/>
          <w:color w:val="000000" w:themeColor="text1"/>
          <w:sz w:val="20"/>
          <w:szCs w:val="20"/>
        </w:rPr>
        <w:t>.75</w:t>
      </w:r>
    </w:p>
    <w:p w14:paraId="3235F5D2" w14:textId="2EB581A5" w:rsidR="002D23F1" w:rsidRPr="00F3760D" w:rsidRDefault="002D23F1" w:rsidP="002D23F1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Arial"/>
          <w:i/>
          <w:iCs/>
          <w:color w:val="000000" w:themeColor="text1"/>
          <w:sz w:val="18"/>
          <w:szCs w:val="18"/>
          <w:lang w:val="en"/>
        </w:rPr>
        <w:tab/>
      </w:r>
      <w:r w:rsidR="00A67F5B">
        <w:rPr>
          <w:rFonts w:ascii="Garamond" w:hAnsi="Garamond" w:cs="Arial"/>
          <w:color w:val="000000" w:themeColor="text1"/>
          <w:sz w:val="16"/>
          <w:szCs w:val="16"/>
          <w:lang w:val="en"/>
        </w:rPr>
        <w:t>Classic bold notes of juicy grapefruit, passionfruit and fresh cut grass. Vibrant crisp and fresh</w:t>
      </w:r>
    </w:p>
    <w:p w14:paraId="18DB6A17" w14:textId="77777777" w:rsidR="002D23F1" w:rsidRPr="00F3760D" w:rsidRDefault="002D23F1" w:rsidP="004F233B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1FBF1579" w14:textId="701475E9" w:rsidR="004625C8" w:rsidRPr="00F3760D" w:rsidRDefault="00244FFC" w:rsidP="004625C8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6</w:t>
      </w:r>
      <w:r w:rsidR="004625C8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4625C8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A67F5B">
        <w:rPr>
          <w:rFonts w:ascii="Garamond" w:hAnsi="Garamond" w:cs="Arial"/>
          <w:b/>
          <w:bCs/>
          <w:color w:val="000000" w:themeColor="text1"/>
          <w:sz w:val="20"/>
          <w:szCs w:val="20"/>
        </w:rPr>
        <w:t xml:space="preserve">Hawkes Bay </w:t>
      </w:r>
      <w:r w:rsidR="004625C8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>Chardonnay</w:t>
      </w:r>
      <w:r w:rsidR="00A67F5B">
        <w:rPr>
          <w:rFonts w:ascii="Garamond" w:hAnsi="Garamond"/>
          <w:b/>
          <w:bCs/>
          <w:color w:val="000000" w:themeColor="text1"/>
          <w:sz w:val="20"/>
          <w:szCs w:val="20"/>
        </w:rPr>
        <w:t>, Trinity Hill</w:t>
      </w:r>
      <w:r w:rsidR="004625C8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202</w:t>
      </w:r>
      <w:r w:rsidR="00A67F5B">
        <w:rPr>
          <w:rFonts w:ascii="Garamond" w:hAnsi="Garamond"/>
          <w:b/>
          <w:bCs/>
          <w:color w:val="000000" w:themeColor="text1"/>
          <w:sz w:val="20"/>
          <w:szCs w:val="20"/>
        </w:rPr>
        <w:t>2</w:t>
      </w:r>
      <w:r w:rsidR="004625C8" w:rsidRPr="00F3760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="00A67F5B">
        <w:rPr>
          <w:rFonts w:ascii="Garamond" w:hAnsi="Garamond"/>
          <w:color w:val="000000" w:themeColor="text1"/>
          <w:sz w:val="20"/>
          <w:szCs w:val="20"/>
        </w:rPr>
        <w:t>Hawkes Bay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 xml:space="preserve">, </w:t>
      </w:r>
      <w:r w:rsidR="00A67F5B">
        <w:rPr>
          <w:rFonts w:ascii="Garamond" w:hAnsi="Garamond"/>
          <w:color w:val="000000" w:themeColor="text1"/>
          <w:sz w:val="20"/>
          <w:szCs w:val="20"/>
        </w:rPr>
        <w:t>New Zealand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 xml:space="preserve"> 13</w:t>
      </w:r>
      <w:r w:rsidR="00A67F5B">
        <w:rPr>
          <w:rFonts w:ascii="Garamond" w:hAnsi="Garamond"/>
          <w:color w:val="000000" w:themeColor="text1"/>
          <w:sz w:val="20"/>
          <w:szCs w:val="20"/>
        </w:rPr>
        <w:t>.5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>%</w:t>
      </w:r>
      <w:r w:rsidR="004625C8" w:rsidRPr="00F3760D">
        <w:rPr>
          <w:rFonts w:ascii="Garamond" w:hAnsi="Garamond" w:cs="Arial"/>
          <w:b/>
          <w:bCs/>
          <w:i/>
          <w:iCs/>
          <w:color w:val="000000" w:themeColor="text1"/>
        </w:rPr>
        <w:t xml:space="preserve"> </w:t>
      </w:r>
      <w:r w:rsidR="00A67F5B" w:rsidRPr="00A67F5B">
        <w:rPr>
          <w:rFonts w:ascii="Garamond" w:hAnsi="Garamond" w:cs="Arial"/>
          <w:b/>
          <w:bCs/>
          <w:i/>
          <w:iCs/>
          <w:color w:val="000000" w:themeColor="text1"/>
          <w:sz w:val="20"/>
          <w:szCs w:val="20"/>
        </w:rPr>
        <w:t>v,</w:t>
      </w:r>
      <w:r w:rsidR="00A67F5B">
        <w:rPr>
          <w:rFonts w:ascii="Garamond" w:hAnsi="Garamond" w:cs="Arial"/>
          <w:b/>
          <w:bCs/>
          <w:i/>
          <w:iCs/>
          <w:color w:val="000000" w:themeColor="text1"/>
        </w:rPr>
        <w:t xml:space="preserve"> </w:t>
      </w:r>
      <w:r w:rsidR="004625C8" w:rsidRPr="00F3760D">
        <w:rPr>
          <w:rFonts w:ascii="Garamond" w:hAnsi="Garamond" w:cs="Arial"/>
          <w:b/>
          <w:bCs/>
          <w:i/>
          <w:iCs/>
          <w:color w:val="000000" w:themeColor="text1"/>
          <w:sz w:val="20"/>
          <w:szCs w:val="20"/>
        </w:rPr>
        <w:t>s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ab/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ab/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ab/>
        <w:t>£10.</w:t>
      </w:r>
      <w:r w:rsidR="00A67F5B">
        <w:rPr>
          <w:rFonts w:ascii="Garamond" w:hAnsi="Garamond"/>
          <w:color w:val="000000" w:themeColor="text1"/>
          <w:sz w:val="20"/>
          <w:szCs w:val="20"/>
        </w:rPr>
        <w:t>8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>0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ab/>
        <w:t>£4</w:t>
      </w:r>
      <w:r w:rsidR="00A67F5B">
        <w:rPr>
          <w:rFonts w:ascii="Garamond" w:hAnsi="Garamond"/>
          <w:color w:val="000000" w:themeColor="text1"/>
          <w:sz w:val="20"/>
          <w:szCs w:val="20"/>
        </w:rPr>
        <w:t>3.0</w:t>
      </w:r>
      <w:r w:rsidR="004625C8" w:rsidRPr="00F3760D">
        <w:rPr>
          <w:rFonts w:ascii="Garamond" w:hAnsi="Garamond"/>
          <w:color w:val="000000" w:themeColor="text1"/>
          <w:sz w:val="20"/>
          <w:szCs w:val="20"/>
        </w:rPr>
        <w:t>0</w:t>
      </w:r>
    </w:p>
    <w:p w14:paraId="00A77A55" w14:textId="6E119841" w:rsidR="004625C8" w:rsidRPr="00F3760D" w:rsidRDefault="004625C8" w:rsidP="004625C8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/>
          <w:color w:val="000000" w:themeColor="text1"/>
          <w:sz w:val="16"/>
          <w:szCs w:val="16"/>
        </w:rPr>
      </w:pPr>
      <w:r w:rsidRPr="00F3760D">
        <w:rPr>
          <w:rFonts w:ascii="Garamond" w:hAnsi="Garamond"/>
          <w:i/>
          <w:iCs/>
          <w:color w:val="000000" w:themeColor="text1"/>
          <w:sz w:val="18"/>
          <w:szCs w:val="18"/>
        </w:rPr>
        <w:tab/>
      </w:r>
      <w:r w:rsidRPr="00F3760D">
        <w:rPr>
          <w:rFonts w:ascii="Garamond" w:hAnsi="Garamond" w:cs="Arial"/>
          <w:color w:val="000000" w:themeColor="text1"/>
          <w:sz w:val="16"/>
          <w:szCs w:val="16"/>
          <w:shd w:val="clear" w:color="auto" w:fill="FFFFFF"/>
        </w:rPr>
        <w:t xml:space="preserve">Rich and creamy with delicious ripe </w:t>
      </w:r>
      <w:r w:rsidR="00A67F5B">
        <w:rPr>
          <w:rFonts w:ascii="Garamond" w:hAnsi="Garamond" w:cs="Arial"/>
          <w:color w:val="000000" w:themeColor="text1"/>
          <w:sz w:val="16"/>
          <w:szCs w:val="16"/>
          <w:shd w:val="clear" w:color="auto" w:fill="FFFFFF"/>
        </w:rPr>
        <w:t>citrus, stone fruit and roasted nuts.</w:t>
      </w:r>
    </w:p>
    <w:p w14:paraId="4F77084B" w14:textId="77777777" w:rsidR="004625C8" w:rsidRPr="00F3760D" w:rsidRDefault="004625C8" w:rsidP="00D725ED">
      <w:pPr>
        <w:tabs>
          <w:tab w:val="left" w:pos="426"/>
          <w:tab w:val="left" w:pos="8222"/>
          <w:tab w:val="left" w:pos="9072"/>
          <w:tab w:val="left" w:pos="9923"/>
        </w:tabs>
        <w:ind w:right="-283"/>
        <w:rPr>
          <w:rFonts w:ascii="Garamond" w:hAnsi="Garamond" w:cs="Tahoma"/>
          <w:color w:val="000000" w:themeColor="text1"/>
          <w:sz w:val="8"/>
          <w:szCs w:val="8"/>
        </w:rPr>
      </w:pPr>
    </w:p>
    <w:p w14:paraId="1486F5B4" w14:textId="54792A19" w:rsidR="002D23F1" w:rsidRPr="00F3760D" w:rsidRDefault="004625C8" w:rsidP="00D725ED">
      <w:pPr>
        <w:tabs>
          <w:tab w:val="left" w:pos="426"/>
          <w:tab w:val="left" w:pos="8222"/>
          <w:tab w:val="left" w:pos="9072"/>
          <w:tab w:val="left" w:pos="9923"/>
        </w:tabs>
        <w:ind w:right="-283"/>
        <w:rPr>
          <w:rFonts w:ascii="Garamond" w:hAnsi="Garamond" w:cs="Tahoma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7</w:t>
      </w:r>
      <w:r w:rsidR="002D23F1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58359C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Vouvray Cuvee Silex</w:t>
      </w:r>
      <w:r w:rsidR="002D23F1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, </w:t>
      </w:r>
      <w:r w:rsidR="000230C8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Chenin Blanc</w:t>
      </w:r>
      <w:r w:rsidR="002D23F1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202</w:t>
      </w:r>
      <w:r w:rsidR="0067368B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2</w:t>
      </w:r>
      <w:r w:rsidR="00C14F10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</w:t>
      </w:r>
      <w:r w:rsidR="000230C8" w:rsidRPr="00F3760D">
        <w:rPr>
          <w:rFonts w:ascii="Garamond" w:hAnsi="Garamond" w:cs="Tahoma"/>
          <w:color w:val="000000" w:themeColor="text1"/>
          <w:sz w:val="20"/>
          <w:szCs w:val="20"/>
        </w:rPr>
        <w:t>Loire Valley, France 13.5%</w:t>
      </w:r>
      <w:r w:rsidR="002D23F1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2D23F1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2D23F1" w:rsidRPr="00F3760D">
        <w:rPr>
          <w:rFonts w:ascii="Garamond" w:hAnsi="Garamond" w:cs="Tahoma"/>
          <w:color w:val="000000" w:themeColor="text1"/>
          <w:sz w:val="20"/>
          <w:szCs w:val="20"/>
        </w:rPr>
        <w:tab/>
        <w:t>£4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7.50</w:t>
      </w:r>
    </w:p>
    <w:p w14:paraId="188CB01E" w14:textId="415C8FB7" w:rsidR="002D23F1" w:rsidRPr="00F3760D" w:rsidRDefault="002D23F1" w:rsidP="00D725ED">
      <w:pPr>
        <w:tabs>
          <w:tab w:val="left" w:pos="426"/>
          <w:tab w:val="left" w:pos="8222"/>
          <w:tab w:val="left" w:pos="9072"/>
          <w:tab w:val="left" w:pos="9923"/>
        </w:tabs>
        <w:ind w:right="-283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</w:rPr>
        <w:tab/>
      </w:r>
      <w:r w:rsidR="0058359C" w:rsidRPr="00F3760D">
        <w:rPr>
          <w:rFonts w:ascii="Garamond" w:hAnsi="Garamond" w:cs="Tahoma"/>
          <w:color w:val="000000" w:themeColor="text1"/>
          <w:sz w:val="16"/>
          <w:szCs w:val="16"/>
        </w:rPr>
        <w:t xml:space="preserve">Citrus, apple and lemon peel fruit. Floral aromas balanced out with the minerality with some balanced acidity coming through. </w:t>
      </w:r>
    </w:p>
    <w:p w14:paraId="4A01AED7" w14:textId="77777777" w:rsidR="0074779E" w:rsidRPr="00F3760D" w:rsidRDefault="0074779E" w:rsidP="00D725ED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5A74B983" w14:textId="78D3A2D1" w:rsidR="00621B98" w:rsidRPr="00F3760D" w:rsidRDefault="00897A65" w:rsidP="00D725ED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  <w:lang w:val="fr-FR"/>
        </w:rPr>
      </w:pP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fr-FR"/>
        </w:rPr>
        <w:t>8</w:t>
      </w:r>
      <w:r w:rsidR="00621B98" w:rsidRPr="00F3760D">
        <w:rPr>
          <w:rFonts w:ascii="Garamond" w:hAnsi="Garamond" w:cs="Tahoma"/>
          <w:bCs/>
          <w:color w:val="000000" w:themeColor="text1"/>
          <w:sz w:val="20"/>
          <w:szCs w:val="20"/>
          <w:lang w:val="fr-FR"/>
        </w:rPr>
        <w:tab/>
      </w:r>
      <w:bookmarkStart w:id="2" w:name="_Hlk67901103"/>
      <w:r w:rsidR="001E0308" w:rsidRPr="00F3760D">
        <w:rPr>
          <w:rFonts w:ascii="Garamond" w:hAnsi="Garamond" w:cs="Tahoma"/>
          <w:b/>
          <w:bCs/>
          <w:color w:val="000000" w:themeColor="text1"/>
          <w:sz w:val="20"/>
          <w:szCs w:val="20"/>
          <w:lang w:val="fr-FR"/>
        </w:rPr>
        <w:t>Cave de Hunawihr, Pinot Gris Reserv</w:t>
      </w:r>
      <w:r w:rsidR="00F34ECE">
        <w:rPr>
          <w:rFonts w:ascii="Garamond" w:hAnsi="Garamond" w:cs="Tahoma"/>
          <w:b/>
          <w:bCs/>
          <w:color w:val="000000" w:themeColor="text1"/>
          <w:sz w:val="20"/>
          <w:szCs w:val="20"/>
          <w:lang w:val="fr-FR"/>
        </w:rPr>
        <w:t xml:space="preserve">e </w:t>
      </w:r>
      <w:r w:rsidR="00F34ECE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2022 </w:t>
      </w:r>
      <w:r w:rsidR="001E030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Alsace</w:t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, </w:t>
      </w:r>
      <w:r w:rsidR="001E030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France</w:t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1</w:t>
      </w:r>
      <w:r w:rsidR="001E030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4</w:t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%</w:t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="00621B9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  <w:t>£</w:t>
      </w:r>
      <w:r w:rsidR="001E0308"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4</w:t>
      </w:r>
      <w:r w:rsidR="00A67F5B">
        <w:rPr>
          <w:rFonts w:ascii="Garamond" w:hAnsi="Garamond" w:cs="Tahoma"/>
          <w:color w:val="000000" w:themeColor="text1"/>
          <w:sz w:val="20"/>
          <w:szCs w:val="20"/>
          <w:lang w:val="fr-FR"/>
        </w:rPr>
        <w:t>6.50</w:t>
      </w:r>
    </w:p>
    <w:p w14:paraId="557F1CE7" w14:textId="43F3F1FD" w:rsidR="00B65FC7" w:rsidRPr="00F3760D" w:rsidRDefault="00621B98" w:rsidP="00D725ED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bookmarkEnd w:id="2"/>
      <w:r w:rsidR="001E0308" w:rsidRPr="00F3760D">
        <w:rPr>
          <w:rFonts w:ascii="Garamond" w:hAnsi="Garamond" w:cs="Tahoma"/>
          <w:color w:val="000000" w:themeColor="text1"/>
          <w:sz w:val="16"/>
          <w:szCs w:val="16"/>
        </w:rPr>
        <w:t>Brimming with bright citrus and stone fruit aromas and a marked minerality.</w:t>
      </w:r>
    </w:p>
    <w:p w14:paraId="34DAD9E8" w14:textId="77777777" w:rsidR="002948AF" w:rsidRPr="00F3760D" w:rsidRDefault="002948AF" w:rsidP="002948AF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1CA47883" w14:textId="0A1E7419" w:rsidR="002948AF" w:rsidRPr="00F3760D" w:rsidRDefault="00055F20" w:rsidP="00626617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Tahoma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9</w:t>
      </w:r>
      <w:r w:rsidR="002948AF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2948AF"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1560C5" w:rsidRPr="006F352E">
        <w:rPr>
          <w:rFonts w:ascii="Garamond" w:hAnsi="Garamond" w:cs="Tahoma"/>
          <w:b/>
          <w:bCs/>
          <w:color w:val="000000" w:themeColor="text1"/>
          <w:sz w:val="20"/>
          <w:szCs w:val="20"/>
        </w:rPr>
        <w:t>Fr</w:t>
      </w:r>
      <w:r w:rsidR="004B36FF" w:rsidRPr="006F352E">
        <w:rPr>
          <w:rFonts w:ascii="Garamond" w:hAnsi="Garamond" w:cs="Tahoma"/>
          <w:b/>
          <w:bCs/>
          <w:color w:val="000000" w:themeColor="text1"/>
          <w:sz w:val="20"/>
          <w:szCs w:val="20"/>
        </w:rPr>
        <w:t>amin</w:t>
      </w:r>
      <w:r w:rsidR="006F352E" w:rsidRPr="006F352E">
        <w:rPr>
          <w:rFonts w:ascii="Garamond" w:hAnsi="Garamond" w:cs="Tahoma"/>
          <w:b/>
          <w:bCs/>
          <w:color w:val="000000" w:themeColor="text1"/>
          <w:sz w:val="20"/>
          <w:szCs w:val="20"/>
        </w:rPr>
        <w:t>gham</w:t>
      </w:r>
      <w:r w:rsidR="006F352E">
        <w:rPr>
          <w:rFonts w:ascii="Garamond" w:hAnsi="Garamond" w:cs="Tahoma"/>
          <w:color w:val="000000" w:themeColor="text1"/>
          <w:sz w:val="20"/>
          <w:szCs w:val="20"/>
        </w:rPr>
        <w:t xml:space="preserve"> </w:t>
      </w:r>
      <w:r w:rsidR="001E0308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Classic Riesling, Marlborough 2021</w:t>
      </w:r>
      <w:r w:rsidR="001E0308" w:rsidRPr="00F3760D">
        <w:rPr>
          <w:rFonts w:ascii="Garamond" w:hAnsi="Garamond" w:cs="Tahoma"/>
          <w:color w:val="000000" w:themeColor="text1"/>
          <w:sz w:val="20"/>
          <w:szCs w:val="20"/>
        </w:rPr>
        <w:t xml:space="preserve"> Marlborough, New Zealand 12%</w:t>
      </w:r>
      <w:r w:rsidR="0070412F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="0070412F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="0070412F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="0070412F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="0070412F"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="0070412F" w:rsidRPr="00F3760D">
        <w:rPr>
          <w:rFonts w:ascii="Garamond" w:hAnsi="Garamond" w:cs="Tahoma"/>
          <w:color w:val="000000" w:themeColor="text1"/>
          <w:sz w:val="20"/>
          <w:szCs w:val="20"/>
        </w:rPr>
        <w:t>£4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9</w:t>
      </w:r>
      <w:r w:rsidR="0070412F" w:rsidRPr="00F3760D">
        <w:rPr>
          <w:rFonts w:ascii="Garamond" w:hAnsi="Garamond" w:cs="Tahoma"/>
          <w:color w:val="000000" w:themeColor="text1"/>
          <w:sz w:val="20"/>
          <w:szCs w:val="20"/>
        </w:rPr>
        <w:t>.50</w:t>
      </w:r>
    </w:p>
    <w:p w14:paraId="25ACA6F6" w14:textId="2D2A26FC" w:rsidR="003B001E" w:rsidRPr="00F3760D" w:rsidRDefault="0070412F" w:rsidP="004625C8">
      <w:pPr>
        <w:tabs>
          <w:tab w:val="left" w:pos="284"/>
          <w:tab w:val="left" w:pos="426"/>
          <w:tab w:val="left" w:pos="8222"/>
          <w:tab w:val="left" w:pos="8647"/>
          <w:tab w:val="left" w:pos="9072"/>
          <w:tab w:val="left" w:pos="9498"/>
          <w:tab w:val="left" w:pos="9923"/>
          <w:tab w:val="left" w:pos="10348"/>
        </w:tabs>
        <w:ind w:right="29"/>
        <w:rPr>
          <w:rFonts w:ascii="Garamond" w:hAnsi="Garamond" w:cs="Arial"/>
          <w:color w:val="000000" w:themeColor="text1"/>
          <w:sz w:val="18"/>
          <w:szCs w:val="18"/>
          <w:shd w:val="clear" w:color="auto" w:fill="FFFFFF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1E0308" w:rsidRPr="00F3760D">
        <w:rPr>
          <w:rFonts w:ascii="Garamond" w:hAnsi="Garamond" w:cs="Tahoma"/>
          <w:color w:val="000000" w:themeColor="text1"/>
          <w:sz w:val="18"/>
          <w:szCs w:val="18"/>
        </w:rPr>
        <w:t xml:space="preserve">A generous wine </w:t>
      </w:r>
      <w:r w:rsidR="004F6F80" w:rsidRPr="00F3760D">
        <w:rPr>
          <w:rFonts w:ascii="Garamond" w:hAnsi="Garamond" w:cs="Tahoma"/>
          <w:color w:val="000000" w:themeColor="text1"/>
          <w:sz w:val="18"/>
          <w:szCs w:val="18"/>
        </w:rPr>
        <w:t>with vibrance, intense and focused palate is reminiscent of orange, Meyer lemon, and stone fruit flavours.</w:t>
      </w:r>
    </w:p>
    <w:p w14:paraId="1582F660" w14:textId="77777777" w:rsidR="00055F20" w:rsidRPr="00F3760D" w:rsidRDefault="00055F20" w:rsidP="002948AF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8"/>
          <w:szCs w:val="8"/>
        </w:rPr>
      </w:pPr>
    </w:p>
    <w:p w14:paraId="2E114EE8" w14:textId="5D777C62" w:rsidR="0067368B" w:rsidRPr="00F3760D" w:rsidRDefault="0067368B" w:rsidP="0067368B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>1</w:t>
      </w:r>
      <w:r w:rsidR="004F6F80"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>0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Gavi di Gavi, 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Tacchino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202</w:t>
      </w:r>
      <w:r w:rsidR="00AA1A64"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2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 xml:space="preserve">Piedmont, Italy 12.5% </w:t>
      </w:r>
      <w:r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  <w:lang w:val="en-US"/>
        </w:rPr>
        <w:t>v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ab/>
        <w:t>£</w:t>
      </w:r>
      <w:r w:rsidR="006E3DFF"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>5</w:t>
      </w:r>
      <w:r w:rsidR="00A67F5B">
        <w:rPr>
          <w:rFonts w:ascii="Garamond" w:hAnsi="Garamond" w:cs="Tahoma"/>
          <w:color w:val="000000" w:themeColor="text1"/>
          <w:sz w:val="20"/>
          <w:szCs w:val="20"/>
          <w:lang w:val="en-US"/>
        </w:rPr>
        <w:t>2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>.00</w:t>
      </w:r>
    </w:p>
    <w:p w14:paraId="52AE4FC1" w14:textId="43D3EBA7" w:rsidR="00241DF8" w:rsidRPr="00F3760D" w:rsidRDefault="0067368B" w:rsidP="0029508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  <w:lang w:val="en-US"/>
        </w:rPr>
        <w:tab/>
      </w:r>
      <w:r w:rsidRPr="00F3760D">
        <w:rPr>
          <w:rStyle w:val="td"/>
          <w:rFonts w:ascii="Garamond" w:hAnsi="Garamond" w:cs="Tahoma"/>
          <w:color w:val="000000" w:themeColor="text1"/>
          <w:sz w:val="16"/>
          <w:szCs w:val="16"/>
        </w:rPr>
        <w:t>A fresh, vibrant wine with elegant citrus fruit and excellent minerality.</w:t>
      </w:r>
      <w:r w:rsidR="00E07E80" w:rsidRPr="00F3760D">
        <w:rPr>
          <w:rFonts w:ascii="Garamond" w:hAnsi="Garamond" w:cs="Tahoma"/>
          <w:b/>
          <w:bCs/>
          <w:color w:val="000000" w:themeColor="text1"/>
          <w:sz w:val="16"/>
          <w:szCs w:val="16"/>
        </w:rPr>
        <w:tab/>
      </w:r>
      <w:r w:rsidR="00241DF8" w:rsidRPr="00F3760D">
        <w:rPr>
          <w:rFonts w:ascii="Garamond" w:hAnsi="Garamond" w:cs="Tahoma"/>
          <w:color w:val="000000" w:themeColor="text1"/>
          <w:sz w:val="16"/>
          <w:szCs w:val="16"/>
          <w:lang w:val="en-US"/>
        </w:rPr>
        <w:tab/>
      </w:r>
    </w:p>
    <w:p w14:paraId="5E0044AD" w14:textId="77777777" w:rsidR="00241DF8" w:rsidRPr="00F3760D" w:rsidRDefault="00241DF8" w:rsidP="0029508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  <w:lang w:val="en-US"/>
        </w:rPr>
      </w:pPr>
    </w:p>
    <w:p w14:paraId="5471AB7B" w14:textId="2A016881" w:rsidR="00535503" w:rsidRPr="00F3760D" w:rsidRDefault="00535503" w:rsidP="0053550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</w:rPr>
      </w:pPr>
      <w:r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1</w:t>
      </w:r>
      <w:r w:rsidR="002F5C88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1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Casal Caeiro 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Albarino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‘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Sobre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Lias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’</w:t>
      </w:r>
      <w:r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b/>
          <w:color w:val="000000" w:themeColor="text1"/>
          <w:sz w:val="20"/>
          <w:szCs w:val="20"/>
        </w:rPr>
        <w:t xml:space="preserve">2022 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 xml:space="preserve">Rias </w:t>
      </w:r>
      <w:proofErr w:type="spellStart"/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Baixas</w:t>
      </w:r>
      <w:proofErr w:type="spellEnd"/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, Spain 13%</w:t>
      </w:r>
      <w:r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£5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5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.00</w:t>
      </w:r>
    </w:p>
    <w:p w14:paraId="27CC8199" w14:textId="77777777" w:rsidR="00535503" w:rsidRPr="00F3760D" w:rsidRDefault="00535503" w:rsidP="0053550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</w:rPr>
        <w:tab/>
        <w:t xml:space="preserve">A fresh and highly aromatic wine that exhibits an impressive array of ripe white fruits streaked with salty mineral notes. </w:t>
      </w:r>
    </w:p>
    <w:p w14:paraId="52A7AA29" w14:textId="77777777" w:rsidR="00ED0086" w:rsidRPr="00F3760D" w:rsidRDefault="00ED0086" w:rsidP="0029508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8"/>
          <w:szCs w:val="8"/>
          <w:lang w:val="en-US"/>
        </w:rPr>
      </w:pPr>
    </w:p>
    <w:p w14:paraId="43FA865E" w14:textId="59CB8658" w:rsidR="00323A41" w:rsidRPr="00F3760D" w:rsidRDefault="00323A41" w:rsidP="00323A4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1</w:t>
      </w:r>
      <w:r w:rsidR="002F5C88">
        <w:rPr>
          <w:rFonts w:ascii="Garamond" w:hAnsi="Garamond" w:cs="Tahoma"/>
          <w:color w:val="000000" w:themeColor="text1"/>
          <w:sz w:val="20"/>
          <w:szCs w:val="20"/>
        </w:rPr>
        <w:t>2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</w:rPr>
        <w:tab/>
        <w:t>Thorne &amp; Daughters, ‘Rocking Horse’</w:t>
      </w:r>
      <w:r>
        <w:rPr>
          <w:rFonts w:ascii="Garamond" w:hAnsi="Garamond" w:cs="Tahoma"/>
          <w:b/>
          <w:color w:val="000000" w:themeColor="text1"/>
          <w:sz w:val="20"/>
          <w:szCs w:val="20"/>
        </w:rPr>
        <w:t xml:space="preserve">, Cape White 2022 </w:t>
      </w:r>
      <w:r>
        <w:rPr>
          <w:rFonts w:ascii="Garamond" w:hAnsi="Garamond" w:cs="Tahoma"/>
          <w:bCs/>
          <w:color w:val="000000" w:themeColor="text1"/>
          <w:sz w:val="20"/>
          <w:szCs w:val="20"/>
        </w:rPr>
        <w:t>Western Cape, South Africa 13%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  <w:t>£5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8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.00</w:t>
      </w:r>
    </w:p>
    <w:p w14:paraId="7D01A4BA" w14:textId="77777777" w:rsidR="00323A41" w:rsidRPr="00F3760D" w:rsidRDefault="00323A41" w:rsidP="00323A4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</w:rPr>
        <w:tab/>
        <w:t xml:space="preserve">A layered and complex nose with aromas of kiwi fruit, ginger, apple skin and yellow flowers. </w:t>
      </w:r>
    </w:p>
    <w:p w14:paraId="431978F1" w14:textId="77777777" w:rsidR="00323A41" w:rsidRPr="00F3760D" w:rsidRDefault="00323A41" w:rsidP="00323A4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  <w:lang w:val="fr-FR"/>
        </w:rPr>
      </w:pPr>
    </w:p>
    <w:p w14:paraId="43419BAE" w14:textId="1E3575C3" w:rsidR="00323A41" w:rsidRPr="00F3760D" w:rsidRDefault="00323A41" w:rsidP="00323A4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  <w:lang w:val="fr-FR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1</w:t>
      </w:r>
      <w:r w:rsidR="002F5C88">
        <w:rPr>
          <w:rFonts w:ascii="Garamond" w:hAnsi="Garamond" w:cs="Tahoma"/>
          <w:color w:val="000000" w:themeColor="text1"/>
          <w:sz w:val="20"/>
          <w:szCs w:val="20"/>
          <w:lang w:val="fr-FR"/>
        </w:rPr>
        <w:t>3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ab/>
      </w:r>
      <w:r w:rsidRPr="00F3760D">
        <w:rPr>
          <w:rFonts w:ascii="Garamond" w:hAnsi="Garamond" w:cs="Tahoma"/>
          <w:b/>
          <w:bCs/>
          <w:color w:val="000000" w:themeColor="text1"/>
          <w:sz w:val="20"/>
          <w:szCs w:val="20"/>
          <w:lang w:val="fr-FR"/>
        </w:rPr>
        <w:t>Burn Valley, Solaris Black Label Reserve</w:t>
      </w:r>
      <w:r>
        <w:rPr>
          <w:rFonts w:ascii="Garamond" w:hAnsi="Garamond" w:cs="Tahoma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F3760D">
        <w:rPr>
          <w:rFonts w:ascii="Garamond" w:hAnsi="Garamond" w:cs="Arial"/>
          <w:b/>
          <w:bCs/>
          <w:color w:val="000000" w:themeColor="text1"/>
          <w:sz w:val="20"/>
          <w:szCs w:val="20"/>
          <w:lang w:val="fr-FR"/>
        </w:rPr>
        <w:t xml:space="preserve">2022 </w:t>
      </w:r>
      <w:r w:rsidRPr="00F96D44">
        <w:rPr>
          <w:rFonts w:ascii="Garamond" w:hAnsi="Garamond" w:cs="Tahoma"/>
          <w:color w:val="000000" w:themeColor="text1"/>
          <w:sz w:val="20"/>
          <w:szCs w:val="20"/>
          <w:lang w:val="fr-FR"/>
        </w:rPr>
        <w:t>Norfolk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England</w:t>
      </w:r>
      <w:proofErr w:type="spellEnd"/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 xml:space="preserve"> 13.5%</w:t>
      </w:r>
      <w:r w:rsidRPr="00F3760D">
        <w:rPr>
          <w:rFonts w:ascii="Garamond" w:hAnsi="Garamond" w:cs="Tahoma"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£5</w:t>
      </w:r>
      <w:r w:rsidR="00A67F5B">
        <w:rPr>
          <w:rFonts w:ascii="Garamond" w:hAnsi="Garamond" w:cs="Tahoma"/>
          <w:color w:val="000000" w:themeColor="text1"/>
          <w:sz w:val="20"/>
          <w:szCs w:val="20"/>
          <w:lang w:val="fr-FR"/>
        </w:rPr>
        <w:t>9.5</w:t>
      </w:r>
      <w:r w:rsidRPr="00F3760D">
        <w:rPr>
          <w:rFonts w:ascii="Garamond" w:hAnsi="Garamond" w:cs="Tahoma"/>
          <w:color w:val="000000" w:themeColor="text1"/>
          <w:sz w:val="20"/>
          <w:szCs w:val="20"/>
          <w:lang w:val="fr-FR"/>
        </w:rPr>
        <w:t>0</w:t>
      </w:r>
    </w:p>
    <w:p w14:paraId="46FE2BCA" w14:textId="77777777" w:rsidR="00323A41" w:rsidRPr="00F3760D" w:rsidRDefault="00323A41" w:rsidP="00323A4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  <w:lang w:val="en-US"/>
        </w:rPr>
      </w:pPr>
      <w:r w:rsidRPr="00F3760D">
        <w:rPr>
          <w:rFonts w:ascii="Garamond" w:hAnsi="Garamond" w:cs="Tahoma"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</w:rPr>
        <w:t>Subtle aromas of honeysuckle and hawthorn lead to ripe apricot and nectarine.</w:t>
      </w:r>
    </w:p>
    <w:p w14:paraId="1A6B8961" w14:textId="77777777" w:rsidR="0011797C" w:rsidRPr="00F3760D" w:rsidRDefault="0011797C" w:rsidP="0029508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  <w:lang w:val="fr-FR"/>
        </w:rPr>
      </w:pPr>
    </w:p>
    <w:p w14:paraId="66DFBA17" w14:textId="6A577BB8" w:rsidR="001D1D8A" w:rsidRPr="00F3760D" w:rsidRDefault="001D1D8A" w:rsidP="001D1D8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  <w:lang w:val="en-US"/>
        </w:rPr>
        <w:t>1</w:t>
      </w:r>
      <w:r w:rsidR="002F5C88">
        <w:rPr>
          <w:rFonts w:ascii="Garamond" w:hAnsi="Garamond" w:cs="Tahoma"/>
          <w:color w:val="000000" w:themeColor="text1"/>
          <w:sz w:val="20"/>
          <w:szCs w:val="20"/>
          <w:lang w:val="en-US"/>
        </w:rPr>
        <w:t>4</w:t>
      </w:r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ab/>
        <w:t xml:space="preserve">Casal di Serra Verdicchio 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dei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Castelli di Jesi, </w:t>
      </w:r>
      <w:proofErr w:type="spellStart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>Umani</w:t>
      </w:r>
      <w:proofErr w:type="spellEnd"/>
      <w:r w:rsidRPr="00F3760D">
        <w:rPr>
          <w:rFonts w:ascii="Garamond" w:hAnsi="Garamond" w:cs="Tahoma"/>
          <w:b/>
          <w:color w:val="000000" w:themeColor="text1"/>
          <w:sz w:val="20"/>
          <w:szCs w:val="20"/>
          <w:lang w:val="en-US"/>
        </w:rPr>
        <w:t xml:space="preserve"> Ronchi 2021 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 xml:space="preserve">Marche, Italy 13% </w:t>
      </w:r>
      <w:r w:rsidRPr="00F3760D">
        <w:rPr>
          <w:rFonts w:ascii="Garamond" w:hAnsi="Garamond" w:cs="Tahoma"/>
          <w:b/>
          <w:bCs/>
          <w:i/>
          <w:iCs/>
          <w:color w:val="000000" w:themeColor="text1"/>
          <w:sz w:val="20"/>
          <w:szCs w:val="20"/>
        </w:rPr>
        <w:t>v. o, s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ab/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ab/>
        <w:t>£5</w:t>
      </w:r>
      <w:r w:rsidR="00A67F5B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8.0</w:t>
      </w: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en-US"/>
        </w:rPr>
        <w:t>0</w:t>
      </w:r>
    </w:p>
    <w:p w14:paraId="2FF2FD11" w14:textId="77777777" w:rsidR="001D1D8A" w:rsidRPr="00F3760D" w:rsidRDefault="001D1D8A" w:rsidP="001D1D8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color w:val="000000" w:themeColor="text1"/>
          <w:sz w:val="6"/>
          <w:szCs w:val="6"/>
          <w:lang w:val="en-US"/>
        </w:rPr>
      </w:pPr>
      <w:r w:rsidRPr="00F3760D">
        <w:rPr>
          <w:rFonts w:ascii="Garamond" w:hAnsi="Garamond" w:cs="Tahoma"/>
          <w:bCs/>
          <w:color w:val="000000" w:themeColor="text1"/>
          <w:sz w:val="16"/>
          <w:szCs w:val="16"/>
          <w:lang w:val="en-US"/>
        </w:rPr>
        <w:tab/>
        <w:t xml:space="preserve">Rich and velvety with aromas of wild flowers. Intense </w:t>
      </w:r>
      <w:r w:rsidRPr="00F96D44">
        <w:rPr>
          <w:rFonts w:ascii="Garamond" w:hAnsi="Garamond" w:cs="Tahoma"/>
          <w:bCs/>
          <w:color w:val="000000" w:themeColor="text1"/>
          <w:sz w:val="16"/>
          <w:szCs w:val="16"/>
        </w:rPr>
        <w:t>flavours</w:t>
      </w:r>
      <w:r w:rsidRPr="00F3760D">
        <w:rPr>
          <w:rFonts w:ascii="Garamond" w:hAnsi="Garamond" w:cs="Tahoma"/>
          <w:bCs/>
          <w:color w:val="000000" w:themeColor="text1"/>
          <w:sz w:val="16"/>
          <w:szCs w:val="16"/>
          <w:lang w:val="en-US"/>
        </w:rPr>
        <w:t xml:space="preserve"> of peach, apricot and golden apple with a long dry finish.</w:t>
      </w:r>
    </w:p>
    <w:p w14:paraId="2224D3C5" w14:textId="77777777" w:rsidR="00AC23EF" w:rsidRPr="00F3760D" w:rsidRDefault="00AC23EF" w:rsidP="00AC23EF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35EB6D07" w14:textId="53C14A35" w:rsidR="00241DF8" w:rsidRPr="00F3760D" w:rsidRDefault="00241DF8" w:rsidP="00AC23EF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1</w:t>
      </w:r>
      <w:r w:rsidR="005D1DF1" w:rsidRPr="00F3760D">
        <w:rPr>
          <w:rFonts w:ascii="Garamond" w:hAnsi="Garamond" w:cs="Tahoma"/>
          <w:color w:val="000000" w:themeColor="text1"/>
          <w:sz w:val="20"/>
          <w:szCs w:val="20"/>
        </w:rPr>
        <w:t>5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C805D0"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Domaine Jean-Pierre Bailly, Pouilly-Fume 2022 </w:t>
      </w:r>
      <w:r w:rsidR="00C805D0" w:rsidRPr="00F3760D">
        <w:rPr>
          <w:rFonts w:ascii="Garamond" w:hAnsi="Garamond" w:cs="Tahoma"/>
          <w:color w:val="000000" w:themeColor="text1"/>
          <w:sz w:val="20"/>
          <w:szCs w:val="20"/>
        </w:rPr>
        <w:t>Loire, France 13%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  <w:t>£6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3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.00</w:t>
      </w:r>
    </w:p>
    <w:p w14:paraId="3EEB2C50" w14:textId="6315F146" w:rsidR="00241DF8" w:rsidRPr="00F3760D" w:rsidRDefault="00241DF8" w:rsidP="00AC23EF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="00CB4489">
        <w:rPr>
          <w:rFonts w:ascii="Garamond" w:hAnsi="Garamond" w:cs="Tahoma"/>
          <w:color w:val="000000" w:themeColor="text1"/>
          <w:sz w:val="16"/>
          <w:szCs w:val="16"/>
        </w:rPr>
        <w:t xml:space="preserve">Delicate array </w:t>
      </w:r>
      <w:r w:rsidR="00C805D0" w:rsidRPr="00F3760D">
        <w:rPr>
          <w:rFonts w:ascii="Garamond" w:hAnsi="Garamond" w:cs="Tahoma"/>
          <w:color w:val="000000" w:themeColor="text1"/>
          <w:sz w:val="16"/>
          <w:szCs w:val="16"/>
        </w:rPr>
        <w:t xml:space="preserve">of peach, citrus fruit and white flowers, elegant minerality on the plate and a lifted finish. </w:t>
      </w:r>
    </w:p>
    <w:p w14:paraId="0B60FA83" w14:textId="77777777" w:rsidR="00947837" w:rsidRPr="00F3760D" w:rsidRDefault="00947837" w:rsidP="00AC23EF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8"/>
          <w:szCs w:val="8"/>
        </w:rPr>
      </w:pPr>
    </w:p>
    <w:p w14:paraId="2D90EC2A" w14:textId="37FC5729" w:rsidR="002F5C88" w:rsidRPr="00F3760D" w:rsidRDefault="002F5C88" w:rsidP="002F5C8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Arial"/>
          <w:color w:val="000000" w:themeColor="text1"/>
          <w:sz w:val="20"/>
          <w:szCs w:val="20"/>
          <w:lang w:val="fr-FR"/>
        </w:rPr>
      </w:pP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>17</w:t>
      </w:r>
      <w:r w:rsidRPr="00F3760D">
        <w:rPr>
          <w:rFonts w:ascii="Garamond" w:hAnsi="Garamond" w:cs="Arial"/>
          <w:b/>
          <w:bCs/>
          <w:color w:val="000000" w:themeColor="text1"/>
          <w:sz w:val="20"/>
          <w:szCs w:val="20"/>
          <w:lang w:val="fr-FR"/>
        </w:rPr>
        <w:tab/>
        <w:t xml:space="preserve">Chablis Domaine, Jean-Marc Brocard 2022 </w:t>
      </w: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>Burgundy, France 12.5%</w:t>
      </w: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ab/>
      </w: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ab/>
      </w: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ab/>
        <w:t>£6</w:t>
      </w:r>
      <w:r w:rsidR="00A67F5B">
        <w:rPr>
          <w:rFonts w:ascii="Garamond" w:hAnsi="Garamond" w:cs="Arial"/>
          <w:color w:val="000000" w:themeColor="text1"/>
          <w:sz w:val="20"/>
          <w:szCs w:val="20"/>
          <w:lang w:val="fr-FR"/>
        </w:rPr>
        <w:t>8</w:t>
      </w:r>
      <w:r w:rsidRPr="00F3760D">
        <w:rPr>
          <w:rFonts w:ascii="Garamond" w:hAnsi="Garamond" w:cs="Arial"/>
          <w:color w:val="000000" w:themeColor="text1"/>
          <w:sz w:val="20"/>
          <w:szCs w:val="20"/>
          <w:lang w:val="fr-FR"/>
        </w:rPr>
        <w:t>.00</w:t>
      </w:r>
    </w:p>
    <w:p w14:paraId="2BC0DE2D" w14:textId="77777777" w:rsidR="002F5C88" w:rsidRPr="00F3760D" w:rsidRDefault="002F5C88" w:rsidP="002F5C8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Arial"/>
          <w:color w:val="000000" w:themeColor="text1"/>
          <w:sz w:val="16"/>
          <w:szCs w:val="16"/>
        </w:rPr>
      </w:pPr>
      <w:r w:rsidRPr="00F3760D">
        <w:rPr>
          <w:rFonts w:ascii="Garamond" w:hAnsi="Garamond" w:cs="Arial"/>
          <w:color w:val="000000" w:themeColor="text1"/>
          <w:sz w:val="16"/>
          <w:szCs w:val="16"/>
          <w:lang w:val="fr-FR"/>
        </w:rPr>
        <w:tab/>
      </w:r>
      <w:r w:rsidRPr="00F3760D">
        <w:rPr>
          <w:rFonts w:ascii="Garamond" w:hAnsi="Garamond" w:cs="Arial"/>
          <w:color w:val="000000" w:themeColor="text1"/>
          <w:sz w:val="16"/>
          <w:szCs w:val="16"/>
        </w:rPr>
        <w:t xml:space="preserve">Nuanced and elegant Sancerre with crisp citrus, apple and a clean minerality lingers. </w:t>
      </w:r>
    </w:p>
    <w:p w14:paraId="201F88FE" w14:textId="6D031787" w:rsidR="00C13B0A" w:rsidRPr="00F3760D" w:rsidRDefault="00C13B0A" w:rsidP="00BE1E3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6"/>
          <w:szCs w:val="6"/>
        </w:rPr>
      </w:pPr>
    </w:p>
    <w:p w14:paraId="1C800BD2" w14:textId="6E8E826A" w:rsidR="003556D3" w:rsidRPr="00F3760D" w:rsidRDefault="003556D3" w:rsidP="003556D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20"/>
          <w:szCs w:val="20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>16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Pouilly-</w:t>
      </w:r>
      <w:proofErr w:type="spellStart"/>
      <w:r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>Fuiss</w:t>
      </w:r>
      <w:r w:rsidRPr="00F3760D">
        <w:rPr>
          <w:rFonts w:ascii="Garamond" w:hAnsi="Garamond" w:cs="Open Sans"/>
          <w:b/>
          <w:bCs/>
          <w:color w:val="000000" w:themeColor="text1"/>
          <w:sz w:val="20"/>
          <w:szCs w:val="20"/>
        </w:rPr>
        <w:t>é</w:t>
      </w:r>
      <w:proofErr w:type="spellEnd"/>
      <w:r w:rsidRPr="00F3760D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1er Cru, Domaine Deux Roches 2021 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Loire, France 13%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  <w:t>£7</w:t>
      </w:r>
      <w:r w:rsidR="00A67F5B">
        <w:rPr>
          <w:rFonts w:ascii="Garamond" w:hAnsi="Garamond" w:cs="Tahoma"/>
          <w:color w:val="000000" w:themeColor="text1"/>
          <w:sz w:val="20"/>
          <w:szCs w:val="20"/>
        </w:rPr>
        <w:t>6</w:t>
      </w:r>
      <w:r w:rsidRPr="00F3760D">
        <w:rPr>
          <w:rFonts w:ascii="Garamond" w:hAnsi="Garamond" w:cs="Tahoma"/>
          <w:color w:val="000000" w:themeColor="text1"/>
          <w:sz w:val="20"/>
          <w:szCs w:val="20"/>
        </w:rPr>
        <w:t>.00</w:t>
      </w:r>
    </w:p>
    <w:p w14:paraId="775235DA" w14:textId="77777777" w:rsidR="003556D3" w:rsidRPr="00F3760D" w:rsidRDefault="003556D3" w:rsidP="003556D3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color w:val="000000" w:themeColor="text1"/>
          <w:sz w:val="20"/>
          <w:szCs w:val="20"/>
        </w:rPr>
        <w:tab/>
      </w:r>
      <w:r w:rsidRPr="00F3760D">
        <w:rPr>
          <w:rFonts w:ascii="Garamond" w:hAnsi="Garamond" w:cs="Tahoma"/>
          <w:color w:val="000000" w:themeColor="text1"/>
          <w:sz w:val="16"/>
          <w:szCs w:val="16"/>
        </w:rPr>
        <w:t>Wonderful aromas of peach, citrus fruit and white flowers.</w:t>
      </w:r>
    </w:p>
    <w:p w14:paraId="2F735BA7" w14:textId="77777777" w:rsidR="00BC64B2" w:rsidRPr="00F3760D" w:rsidRDefault="00BC64B2" w:rsidP="00BC64B2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iCs/>
          <w:color w:val="000000" w:themeColor="text1"/>
          <w:sz w:val="8"/>
          <w:szCs w:val="8"/>
        </w:rPr>
      </w:pPr>
    </w:p>
    <w:p w14:paraId="27754E4D" w14:textId="58F96B8E" w:rsidR="0011797C" w:rsidRPr="00F3760D" w:rsidRDefault="005D1DF1" w:rsidP="0011797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Cs/>
          <w:iCs/>
          <w:color w:val="000000" w:themeColor="text1"/>
          <w:sz w:val="20"/>
          <w:szCs w:val="20"/>
          <w:lang w:val="it-IT"/>
        </w:rPr>
      </w:pPr>
      <w:r w:rsidRPr="00F3760D">
        <w:rPr>
          <w:rFonts w:ascii="Garamond" w:hAnsi="Garamond" w:cs="Tahoma"/>
          <w:bCs/>
          <w:color w:val="000000" w:themeColor="text1"/>
          <w:sz w:val="20"/>
          <w:szCs w:val="20"/>
          <w:lang w:val="it-IT"/>
        </w:rPr>
        <w:t>18</w:t>
      </w:r>
      <w:r w:rsidR="0011797C" w:rsidRPr="00F3760D">
        <w:rPr>
          <w:rFonts w:ascii="Garamond" w:hAnsi="Garamond" w:cs="Tahoma"/>
          <w:b/>
          <w:color w:val="000000" w:themeColor="text1"/>
          <w:sz w:val="20"/>
          <w:szCs w:val="20"/>
          <w:lang w:val="it-IT"/>
        </w:rPr>
        <w:tab/>
      </w:r>
      <w:r w:rsidR="00B12146" w:rsidRPr="00F3760D">
        <w:rPr>
          <w:rFonts w:ascii="Garamond" w:hAnsi="Garamond" w:cs="Tahoma"/>
          <w:b/>
          <w:color w:val="000000" w:themeColor="text1"/>
          <w:sz w:val="20"/>
          <w:szCs w:val="20"/>
          <w:lang w:val="it-IT"/>
        </w:rPr>
        <w:t>Lethbridge Allergra, Chardonnay 2016</w:t>
      </w:r>
      <w:r w:rsidR="0011797C" w:rsidRPr="00F3760D">
        <w:rPr>
          <w:rFonts w:ascii="Garamond" w:hAnsi="Garamond" w:cs="Tahoma"/>
          <w:b/>
          <w:color w:val="000000" w:themeColor="text1"/>
          <w:sz w:val="20"/>
          <w:szCs w:val="20"/>
          <w:lang w:val="it-IT"/>
        </w:rPr>
        <w:t xml:space="preserve"> </w:t>
      </w:r>
      <w:r w:rsidR="00B12146" w:rsidRPr="00F3760D">
        <w:rPr>
          <w:rFonts w:ascii="Garamond" w:hAnsi="Garamond" w:cs="Tahoma"/>
          <w:iCs/>
          <w:color w:val="000000" w:themeColor="text1"/>
          <w:sz w:val="20"/>
          <w:szCs w:val="20"/>
          <w:lang w:val="it-IT"/>
        </w:rPr>
        <w:t>Victoria, Australia 14.5%</w:t>
      </w:r>
      <w:r w:rsidR="0011797C" w:rsidRPr="00F3760D">
        <w:rPr>
          <w:rFonts w:ascii="Garamond" w:hAnsi="Garamond" w:cs="Tahoma"/>
          <w:b/>
          <w:i/>
          <w:color w:val="000000" w:themeColor="text1"/>
          <w:sz w:val="20"/>
          <w:szCs w:val="20"/>
          <w:lang w:val="it-IT"/>
        </w:rPr>
        <w:tab/>
      </w:r>
      <w:r w:rsidR="0011797C" w:rsidRPr="00F3760D">
        <w:rPr>
          <w:rFonts w:ascii="Garamond" w:hAnsi="Garamond" w:cs="Tahoma"/>
          <w:b/>
          <w:i/>
          <w:color w:val="000000" w:themeColor="text1"/>
          <w:sz w:val="20"/>
          <w:szCs w:val="20"/>
          <w:lang w:val="it-IT"/>
        </w:rPr>
        <w:tab/>
      </w:r>
      <w:r w:rsidR="0011797C" w:rsidRPr="00F3760D">
        <w:rPr>
          <w:rFonts w:ascii="Garamond" w:hAnsi="Garamond" w:cs="Tahoma"/>
          <w:b/>
          <w:i/>
          <w:color w:val="000000" w:themeColor="text1"/>
          <w:sz w:val="20"/>
          <w:szCs w:val="20"/>
          <w:lang w:val="it-IT"/>
        </w:rPr>
        <w:tab/>
      </w:r>
      <w:r w:rsidR="0011797C" w:rsidRPr="00F3760D">
        <w:rPr>
          <w:rFonts w:ascii="Garamond" w:hAnsi="Garamond" w:cs="Tahoma"/>
          <w:bCs/>
          <w:iCs/>
          <w:color w:val="000000" w:themeColor="text1"/>
          <w:sz w:val="20"/>
          <w:szCs w:val="20"/>
          <w:lang w:val="it-IT"/>
        </w:rPr>
        <w:t>£</w:t>
      </w:r>
      <w:r w:rsidR="00B12146" w:rsidRPr="00F3760D">
        <w:rPr>
          <w:rFonts w:ascii="Garamond" w:hAnsi="Garamond" w:cs="Tahoma"/>
          <w:bCs/>
          <w:iCs/>
          <w:color w:val="000000" w:themeColor="text1"/>
          <w:sz w:val="20"/>
          <w:szCs w:val="20"/>
          <w:lang w:val="it-IT"/>
        </w:rPr>
        <w:t>9</w:t>
      </w:r>
      <w:r w:rsidR="00A67F5B">
        <w:rPr>
          <w:rFonts w:ascii="Garamond" w:hAnsi="Garamond" w:cs="Tahoma"/>
          <w:bCs/>
          <w:iCs/>
          <w:color w:val="000000" w:themeColor="text1"/>
          <w:sz w:val="20"/>
          <w:szCs w:val="20"/>
          <w:lang w:val="it-IT"/>
        </w:rPr>
        <w:t>4.5</w:t>
      </w:r>
      <w:r w:rsidR="0011797C" w:rsidRPr="00F3760D">
        <w:rPr>
          <w:rFonts w:ascii="Garamond" w:hAnsi="Garamond" w:cs="Tahoma"/>
          <w:bCs/>
          <w:iCs/>
          <w:color w:val="000000" w:themeColor="text1"/>
          <w:sz w:val="20"/>
          <w:szCs w:val="20"/>
          <w:lang w:val="it-IT"/>
        </w:rPr>
        <w:t>0</w:t>
      </w:r>
    </w:p>
    <w:p w14:paraId="2B350BA7" w14:textId="7A91343C" w:rsidR="00AC23EF" w:rsidRPr="00F3760D" w:rsidRDefault="0011797C" w:rsidP="0011797C">
      <w:pPr>
        <w:tabs>
          <w:tab w:val="left" w:pos="426"/>
          <w:tab w:val="left" w:pos="8222"/>
          <w:tab w:val="left" w:pos="9072"/>
          <w:tab w:val="left" w:pos="9923"/>
        </w:tabs>
        <w:ind w:right="425"/>
        <w:rPr>
          <w:rFonts w:ascii="Garamond" w:hAnsi="Garamond"/>
          <w:color w:val="000000" w:themeColor="text1"/>
          <w:sz w:val="16"/>
          <w:szCs w:val="16"/>
        </w:rPr>
      </w:pPr>
      <w:r w:rsidRPr="00F3760D">
        <w:rPr>
          <w:rFonts w:ascii="Garamond" w:hAnsi="Garamond" w:cs="Tahoma"/>
          <w:bCs/>
          <w:iCs/>
          <w:color w:val="000000" w:themeColor="text1"/>
          <w:sz w:val="16"/>
          <w:szCs w:val="16"/>
          <w:lang w:val="it-IT"/>
        </w:rPr>
        <w:tab/>
      </w:r>
      <w:r w:rsidR="00F526CE">
        <w:rPr>
          <w:rFonts w:ascii="Garamond" w:hAnsi="Garamond" w:cs="Tahoma"/>
          <w:bCs/>
          <w:iCs/>
          <w:color w:val="000000" w:themeColor="text1"/>
          <w:sz w:val="16"/>
          <w:szCs w:val="16"/>
          <w:lang w:val="it-IT"/>
        </w:rPr>
        <w:t>Complex</w:t>
      </w:r>
      <w:r w:rsidRPr="00F3760D">
        <w:rPr>
          <w:rFonts w:ascii="Garamond" w:hAnsi="Garamond" w:cs="Tahoma"/>
          <w:bCs/>
          <w:iCs/>
          <w:color w:val="000000" w:themeColor="text1"/>
          <w:sz w:val="16"/>
          <w:szCs w:val="16"/>
          <w:lang w:val="it-IT"/>
        </w:rPr>
        <w:t xml:space="preserve"> </w:t>
      </w:r>
      <w:r w:rsidRPr="00F3760D">
        <w:rPr>
          <w:rFonts w:ascii="Garamond" w:hAnsi="Garamond"/>
          <w:color w:val="000000" w:themeColor="text1"/>
          <w:sz w:val="16"/>
          <w:szCs w:val="16"/>
        </w:rPr>
        <w:t>aromas of nuts and exotic fruits lead to a beautifully balanced palate, with notes of spice on the long finish</w:t>
      </w:r>
    </w:p>
    <w:p w14:paraId="485E19B5" w14:textId="77777777" w:rsidR="00850B68" w:rsidRDefault="00850B68" w:rsidP="00F523E6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Tahoma" w:hAnsi="Tahoma" w:cs="Tahoma"/>
          <w:color w:val="000000" w:themeColor="text1"/>
          <w:sz w:val="8"/>
          <w:szCs w:val="8"/>
        </w:rPr>
      </w:pPr>
    </w:p>
    <w:p w14:paraId="1FED484A" w14:textId="77777777" w:rsidR="00E41FC2" w:rsidRDefault="00E41FC2" w:rsidP="001D3D16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  <w:lang w:val="fr-FR"/>
        </w:rPr>
      </w:pPr>
    </w:p>
    <w:p w14:paraId="32C45474" w14:textId="77777777" w:rsidR="005B24C6" w:rsidRDefault="005B24C6" w:rsidP="001D3D16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  <w:lang w:val="fr-FR"/>
        </w:rPr>
      </w:pPr>
    </w:p>
    <w:p w14:paraId="7C174E75" w14:textId="77777777" w:rsidR="005B24C6" w:rsidRDefault="005B24C6" w:rsidP="001D3D16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  <w:lang w:val="fr-FR"/>
        </w:rPr>
      </w:pPr>
    </w:p>
    <w:p w14:paraId="7E78A5D4" w14:textId="4695CE47" w:rsidR="001D3D16" w:rsidRPr="00755AD5" w:rsidRDefault="001D3D16" w:rsidP="001D3D16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0"/>
          <w:szCs w:val="20"/>
          <w:lang w:val="fr-FR"/>
        </w:rPr>
      </w:pPr>
      <w:r w:rsidRPr="00755AD5">
        <w:rPr>
          <w:rFonts w:ascii="Garamond" w:hAnsi="Garamond" w:cs="Tahoma"/>
          <w:b/>
          <w:sz w:val="28"/>
          <w:szCs w:val="28"/>
          <w:lang w:val="fr-FR"/>
        </w:rPr>
        <w:t>Rosé</w:t>
      </w:r>
      <w:r w:rsidRPr="00755AD5">
        <w:rPr>
          <w:rFonts w:ascii="Garamond" w:hAnsi="Garamond" w:cs="Tahoma"/>
          <w:b/>
          <w:sz w:val="20"/>
          <w:szCs w:val="20"/>
          <w:lang w:val="fr-FR"/>
        </w:rPr>
        <w:tab/>
      </w:r>
      <w:r w:rsidRPr="00755AD5">
        <w:rPr>
          <w:rFonts w:ascii="Garamond" w:hAnsi="Garamond" w:cs="Tahoma"/>
          <w:b/>
          <w:sz w:val="20"/>
          <w:szCs w:val="20"/>
          <w:lang w:val="fr-FR"/>
        </w:rPr>
        <w:tab/>
      </w:r>
      <w:r w:rsidRPr="00755AD5">
        <w:rPr>
          <w:rFonts w:ascii="Garamond" w:hAnsi="Garamond" w:cs="Tahoma"/>
          <w:b/>
          <w:bCs/>
          <w:sz w:val="20"/>
          <w:szCs w:val="20"/>
          <w:lang w:val="fr-FR"/>
        </w:rPr>
        <w:tab/>
        <w:t>175ml</w:t>
      </w:r>
      <w:r w:rsidRPr="00755AD5">
        <w:rPr>
          <w:rFonts w:ascii="Garamond" w:hAnsi="Garamond" w:cs="Tahoma"/>
          <w:b/>
          <w:bCs/>
          <w:sz w:val="20"/>
          <w:szCs w:val="20"/>
          <w:lang w:val="fr-FR"/>
        </w:rPr>
        <w:tab/>
      </w:r>
      <w:proofErr w:type="spellStart"/>
      <w:r w:rsidRPr="00755AD5">
        <w:rPr>
          <w:rFonts w:ascii="Garamond" w:hAnsi="Garamond" w:cs="Tahoma"/>
          <w:b/>
          <w:bCs/>
          <w:sz w:val="20"/>
          <w:szCs w:val="20"/>
          <w:lang w:val="fr-FR"/>
        </w:rPr>
        <w:t>bottle</w:t>
      </w:r>
      <w:proofErr w:type="spellEnd"/>
      <w:r w:rsidRPr="00755AD5">
        <w:rPr>
          <w:rFonts w:ascii="Garamond" w:hAnsi="Garamond" w:cs="Tahoma"/>
          <w:b/>
          <w:bCs/>
          <w:sz w:val="20"/>
          <w:szCs w:val="20"/>
          <w:lang w:val="fr-FR"/>
        </w:rPr>
        <w:t xml:space="preserve"> 75cl</w:t>
      </w:r>
    </w:p>
    <w:p w14:paraId="757EC01B" w14:textId="77777777" w:rsidR="001D3D16" w:rsidRDefault="001D3D16" w:rsidP="001D3D16">
      <w:pPr>
        <w:tabs>
          <w:tab w:val="left" w:pos="5985"/>
        </w:tabs>
        <w:ind w:right="29"/>
        <w:rPr>
          <w:rFonts w:ascii="Garamond" w:hAnsi="Garamond" w:cs="Arial"/>
          <w:sz w:val="8"/>
          <w:szCs w:val="8"/>
          <w:lang w:val="fr-FR"/>
        </w:rPr>
      </w:pPr>
    </w:p>
    <w:p w14:paraId="1A9CC306" w14:textId="153B7C33" w:rsidR="001D3D16" w:rsidRPr="00544F31" w:rsidRDefault="001D3D16" w:rsidP="00922ADC">
      <w:pPr>
        <w:tabs>
          <w:tab w:val="left" w:pos="426"/>
          <w:tab w:val="left" w:pos="5985"/>
          <w:tab w:val="left" w:pos="9072"/>
          <w:tab w:val="left" w:pos="9923"/>
        </w:tabs>
        <w:ind w:right="29"/>
        <w:rPr>
          <w:rFonts w:ascii="Garamond" w:hAnsi="Garamond" w:cs="Arial"/>
          <w:sz w:val="4"/>
          <w:szCs w:val="4"/>
          <w:lang w:val="fr-FR"/>
        </w:rPr>
      </w:pPr>
      <w:r>
        <w:rPr>
          <w:rFonts w:ascii="Garamond" w:hAnsi="Garamond" w:cs="Arial"/>
          <w:sz w:val="20"/>
          <w:szCs w:val="20"/>
          <w:lang w:val="fr-FR"/>
        </w:rPr>
        <w:t>19</w:t>
      </w:r>
      <w:r>
        <w:rPr>
          <w:rFonts w:ascii="Garamond" w:hAnsi="Garamond" w:cs="Arial"/>
          <w:sz w:val="20"/>
          <w:szCs w:val="20"/>
          <w:lang w:val="fr-FR"/>
        </w:rPr>
        <w:tab/>
      </w:r>
      <w:r w:rsidRPr="000E30A5">
        <w:rPr>
          <w:rFonts w:ascii="Garamond" w:hAnsi="Garamond" w:cs="Arial"/>
          <w:b/>
          <w:sz w:val="20"/>
          <w:szCs w:val="20"/>
          <w:lang w:val="fr-FR"/>
        </w:rPr>
        <w:t>Domaine Coste Rosé 20</w:t>
      </w:r>
      <w:r>
        <w:rPr>
          <w:rFonts w:ascii="Garamond" w:hAnsi="Garamond" w:cs="Arial"/>
          <w:b/>
          <w:sz w:val="20"/>
          <w:szCs w:val="20"/>
          <w:lang w:val="fr-FR"/>
        </w:rPr>
        <w:t>2</w:t>
      </w:r>
      <w:r w:rsidR="00922ADC">
        <w:rPr>
          <w:rFonts w:ascii="Garamond" w:hAnsi="Garamond" w:cs="Arial"/>
          <w:b/>
          <w:sz w:val="20"/>
          <w:szCs w:val="20"/>
          <w:lang w:val="fr-FR"/>
        </w:rPr>
        <w:t>3</w:t>
      </w:r>
      <w:r w:rsidRPr="000E30A5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r w:rsidRPr="000E30A5">
        <w:rPr>
          <w:rFonts w:ascii="Garamond" w:hAnsi="Garamond" w:cs="Arial"/>
          <w:sz w:val="20"/>
          <w:szCs w:val="20"/>
          <w:lang w:val="fr-FR"/>
        </w:rPr>
        <w:t>Languedoc, France 12.5%</w:t>
      </w:r>
      <w:r w:rsidRPr="00EC4CB6">
        <w:rPr>
          <w:rFonts w:ascii="Garamond" w:hAnsi="Garamond" w:cs="Arial"/>
          <w:b/>
          <w:bCs/>
          <w:i/>
          <w:iCs/>
          <w:sz w:val="20"/>
          <w:szCs w:val="20"/>
          <w:lang w:val="fr-FR"/>
        </w:rPr>
        <w:t xml:space="preserve"> s</w:t>
      </w:r>
      <w:r w:rsidRPr="000E30A5">
        <w:rPr>
          <w:rFonts w:ascii="Garamond" w:hAnsi="Garamond" w:cs="Arial"/>
          <w:sz w:val="20"/>
          <w:szCs w:val="20"/>
          <w:lang w:val="fr-FR"/>
        </w:rPr>
        <w:tab/>
      </w:r>
      <w:r>
        <w:rPr>
          <w:rFonts w:ascii="Garamond" w:hAnsi="Garamond" w:cs="Arial"/>
          <w:sz w:val="20"/>
          <w:szCs w:val="20"/>
          <w:lang w:val="fr-FR"/>
        </w:rPr>
        <w:tab/>
      </w:r>
      <w:r w:rsidRPr="000E30A5">
        <w:rPr>
          <w:rFonts w:ascii="Garamond" w:hAnsi="Garamond" w:cs="Arial"/>
          <w:sz w:val="20"/>
          <w:szCs w:val="20"/>
          <w:lang w:val="fr-FR"/>
        </w:rPr>
        <w:t>£</w:t>
      </w:r>
      <w:r w:rsidR="00922ADC">
        <w:rPr>
          <w:rFonts w:ascii="Garamond" w:hAnsi="Garamond" w:cs="Arial"/>
          <w:sz w:val="20"/>
          <w:szCs w:val="20"/>
          <w:lang w:val="fr-FR"/>
        </w:rPr>
        <w:t>8.25</w:t>
      </w:r>
      <w:r w:rsidRPr="000E30A5">
        <w:rPr>
          <w:rFonts w:ascii="Garamond" w:hAnsi="Garamond" w:cs="Arial"/>
          <w:sz w:val="20"/>
          <w:szCs w:val="20"/>
          <w:lang w:val="fr-FR"/>
        </w:rPr>
        <w:tab/>
        <w:t>£</w:t>
      </w:r>
      <w:r>
        <w:rPr>
          <w:rFonts w:ascii="Garamond" w:hAnsi="Garamond" w:cs="Arial"/>
          <w:sz w:val="20"/>
          <w:szCs w:val="20"/>
          <w:lang w:val="fr-FR"/>
        </w:rPr>
        <w:t>32.</w:t>
      </w:r>
      <w:r w:rsidR="00922ADC">
        <w:rPr>
          <w:rFonts w:ascii="Garamond" w:hAnsi="Garamond" w:cs="Arial"/>
          <w:sz w:val="20"/>
          <w:szCs w:val="20"/>
          <w:lang w:val="fr-FR"/>
        </w:rPr>
        <w:t>5</w:t>
      </w:r>
      <w:r>
        <w:rPr>
          <w:rFonts w:ascii="Garamond" w:hAnsi="Garamond" w:cs="Arial"/>
          <w:sz w:val="20"/>
          <w:szCs w:val="20"/>
          <w:lang w:val="fr-FR"/>
        </w:rPr>
        <w:t>0</w:t>
      </w:r>
    </w:p>
    <w:p w14:paraId="0AF2705C" w14:textId="77777777" w:rsidR="001D3D16" w:rsidRDefault="001D3D16" w:rsidP="00922AD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/>
          <w:sz w:val="16"/>
          <w:szCs w:val="16"/>
          <w:shd w:val="clear" w:color="auto" w:fill="FFFFFF"/>
        </w:rPr>
      </w:pPr>
      <w:r w:rsidRPr="00755AD5">
        <w:rPr>
          <w:rFonts w:ascii="Garamond" w:hAnsi="Garamond" w:cs="Arial"/>
          <w:sz w:val="20"/>
          <w:szCs w:val="20"/>
          <w:lang w:val="fr-FR" w:eastAsia="en-GB"/>
        </w:rPr>
        <w:t xml:space="preserve"> </w:t>
      </w:r>
      <w:r w:rsidRPr="00755AD5">
        <w:rPr>
          <w:rFonts w:ascii="Garamond" w:hAnsi="Garamond" w:cs="Arial"/>
          <w:sz w:val="20"/>
          <w:szCs w:val="20"/>
          <w:lang w:val="fr-FR" w:eastAsia="en-GB"/>
        </w:rPr>
        <w:tab/>
      </w:r>
      <w:r w:rsidRPr="00544F31">
        <w:rPr>
          <w:rFonts w:ascii="Garamond" w:hAnsi="Garamond"/>
          <w:sz w:val="16"/>
          <w:szCs w:val="16"/>
          <w:shd w:val="clear" w:color="auto" w:fill="FFFFFF"/>
        </w:rPr>
        <w:t>Crisp and dry Rosé with delicious fresh raspberry and strawberry flavours.</w:t>
      </w:r>
    </w:p>
    <w:p w14:paraId="6E95206F" w14:textId="77777777" w:rsidR="00922ADC" w:rsidRDefault="00922ADC" w:rsidP="00922AD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Arial"/>
          <w:sz w:val="8"/>
          <w:szCs w:val="8"/>
        </w:rPr>
      </w:pPr>
    </w:p>
    <w:p w14:paraId="2747FF8D" w14:textId="34E6295D" w:rsidR="00922ADC" w:rsidRDefault="00922ADC" w:rsidP="00922ADC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20</w:t>
      </w:r>
      <w:r>
        <w:rPr>
          <w:rFonts w:ascii="Garamond" w:hAnsi="Garamond" w:cs="Arial"/>
          <w:sz w:val="20"/>
          <w:szCs w:val="20"/>
        </w:rPr>
        <w:tab/>
      </w:r>
      <w:r w:rsidRPr="00922ADC">
        <w:rPr>
          <w:rFonts w:ascii="Garamond" w:hAnsi="Garamond"/>
          <w:b/>
          <w:bCs/>
          <w:sz w:val="20"/>
          <w:szCs w:val="20"/>
        </w:rPr>
        <w:t xml:space="preserve">Lady A Rosé, Château La Coste 2023 </w:t>
      </w:r>
      <w:r w:rsidRPr="00922ADC">
        <w:rPr>
          <w:rFonts w:ascii="Garamond" w:hAnsi="Garamond"/>
          <w:sz w:val="20"/>
          <w:szCs w:val="20"/>
        </w:rPr>
        <w:t>Provence, France 12.5%</w:t>
      </w:r>
      <w:r w:rsidR="007B3E0B">
        <w:rPr>
          <w:rFonts w:ascii="Garamond" w:hAnsi="Garamond"/>
          <w:i/>
          <w:iCs/>
          <w:sz w:val="20"/>
          <w:szCs w:val="20"/>
        </w:rPr>
        <w:t xml:space="preserve"> </w:t>
      </w:r>
      <w:r w:rsidR="007B3E0B" w:rsidRPr="007B3E0B">
        <w:rPr>
          <w:rFonts w:ascii="Garamond" w:hAnsi="Garamond"/>
          <w:b/>
          <w:bCs/>
          <w:i/>
          <w:iCs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£12.50</w:t>
      </w:r>
      <w:r>
        <w:rPr>
          <w:rFonts w:ascii="Garamond" w:hAnsi="Garamond"/>
          <w:sz w:val="20"/>
          <w:szCs w:val="20"/>
        </w:rPr>
        <w:tab/>
        <w:t>£49.50</w:t>
      </w:r>
    </w:p>
    <w:p w14:paraId="4FCFB547" w14:textId="2AD8DA32" w:rsidR="00922ADC" w:rsidRPr="00922ADC" w:rsidRDefault="00922ADC" w:rsidP="00922ADC">
      <w:pPr>
        <w:pStyle w:val="Default"/>
        <w:tabs>
          <w:tab w:val="left" w:pos="426"/>
        </w:tabs>
        <w:rPr>
          <w:rFonts w:ascii="Garamond" w:hAnsi="Garamond" w:cs="Goudy Old Style"/>
          <w:color w:val="auto"/>
          <w:sz w:val="16"/>
          <w:szCs w:val="16"/>
          <w:lang w:val="en-GB" w:eastAsia="en-GB"/>
        </w:rPr>
      </w:pPr>
      <w:r>
        <w:rPr>
          <w:rFonts w:ascii="Goudy Old Style" w:hAnsi="Goudy Old Style" w:cs="Goudy Old Style"/>
          <w:sz w:val="18"/>
          <w:szCs w:val="18"/>
          <w:lang w:val="en-GB" w:eastAsia="en-GB"/>
        </w:rPr>
        <w:tab/>
      </w:r>
      <w:r w:rsidRPr="00922ADC">
        <w:rPr>
          <w:rFonts w:ascii="Garamond" w:hAnsi="Garamond" w:cs="Goudy Old Style"/>
          <w:color w:val="auto"/>
          <w:sz w:val="16"/>
          <w:szCs w:val="16"/>
          <w:lang w:val="en-GB" w:eastAsia="en-GB"/>
        </w:rPr>
        <w:t xml:space="preserve">Beautiful and elegant Rosé with notes of strawberry, white peach, melon </w:t>
      </w:r>
      <w:r w:rsidRPr="00922ADC">
        <w:rPr>
          <w:rFonts w:ascii="Garamond" w:hAnsi="Garamond" w:cs="Goudy Old Style"/>
          <w:color w:val="auto"/>
          <w:sz w:val="16"/>
          <w:szCs w:val="16"/>
          <w:lang w:eastAsia="en-GB"/>
        </w:rPr>
        <w:t>and lemon zest. Crisp with a lovely clean finish.</w:t>
      </w:r>
    </w:p>
    <w:p w14:paraId="11CD2F39" w14:textId="77777777" w:rsidR="001D3D16" w:rsidRPr="007D0731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  <w:bookmarkStart w:id="3" w:name="_Hlk43667788"/>
    </w:p>
    <w:p w14:paraId="07996139" w14:textId="698A0C03" w:rsidR="001D3D16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2</w:t>
      </w:r>
      <w:r w:rsidR="00922ADC">
        <w:rPr>
          <w:rFonts w:ascii="Garamond" w:hAnsi="Garamond" w:cs="Tahoma"/>
          <w:sz w:val="20"/>
          <w:szCs w:val="20"/>
          <w:lang w:val="fr-FR"/>
        </w:rPr>
        <w:t>1</w:t>
      </w:r>
      <w:r w:rsidRPr="008D0FE0">
        <w:rPr>
          <w:rFonts w:ascii="Garamond" w:hAnsi="Garamond" w:cs="Tahoma"/>
          <w:sz w:val="20"/>
          <w:szCs w:val="20"/>
          <w:lang w:val="fr-FR"/>
        </w:rPr>
        <w:tab/>
      </w:r>
      <w:proofErr w:type="spellStart"/>
      <w:r w:rsidRPr="008D0FE0">
        <w:rPr>
          <w:rFonts w:ascii="Garamond" w:hAnsi="Garamond" w:cs="Tahoma"/>
          <w:b/>
          <w:bCs/>
          <w:sz w:val="20"/>
          <w:szCs w:val="20"/>
          <w:lang w:val="fr-FR"/>
        </w:rPr>
        <w:t>Minuty</w:t>
      </w:r>
      <w:proofErr w:type="spellEnd"/>
      <w:r w:rsidR="00922ADC">
        <w:rPr>
          <w:rFonts w:ascii="Garamond" w:hAnsi="Garamond" w:cs="Tahoma"/>
          <w:b/>
          <w:bCs/>
          <w:sz w:val="20"/>
          <w:szCs w:val="20"/>
          <w:lang w:val="fr-FR"/>
        </w:rPr>
        <w:t xml:space="preserve"> Prestige</w:t>
      </w:r>
      <w:r w:rsidRPr="008D0FE0">
        <w:rPr>
          <w:rFonts w:ascii="Garamond" w:hAnsi="Garamond" w:cs="Tahoma"/>
          <w:sz w:val="20"/>
          <w:szCs w:val="20"/>
          <w:lang w:val="fr-FR"/>
        </w:rPr>
        <w:t xml:space="preserve"> </w:t>
      </w:r>
      <w:r w:rsidRPr="008D0FE0">
        <w:rPr>
          <w:rFonts w:ascii="Garamond" w:hAnsi="Garamond" w:cs="Tahoma"/>
          <w:b/>
          <w:sz w:val="20"/>
          <w:szCs w:val="20"/>
          <w:lang w:val="fr-FR"/>
        </w:rPr>
        <w:t>Côtes de Provence Rosé 202</w:t>
      </w:r>
      <w:r w:rsidR="00922ADC">
        <w:rPr>
          <w:rFonts w:ascii="Garamond" w:hAnsi="Garamond" w:cs="Tahoma"/>
          <w:b/>
          <w:sz w:val="20"/>
          <w:szCs w:val="20"/>
          <w:lang w:val="fr-FR"/>
        </w:rPr>
        <w:t>3</w:t>
      </w:r>
      <w:r w:rsidRPr="008D0FE0">
        <w:rPr>
          <w:rFonts w:ascii="Garamond" w:hAnsi="Garamond" w:cs="Tahoma"/>
          <w:b/>
          <w:sz w:val="20"/>
          <w:szCs w:val="20"/>
          <w:lang w:val="fr-FR"/>
        </w:rPr>
        <w:t xml:space="preserve"> </w:t>
      </w:r>
      <w:r w:rsidRPr="008D0FE0">
        <w:rPr>
          <w:rFonts w:ascii="Garamond" w:hAnsi="Garamond" w:cs="Tahoma"/>
          <w:bCs/>
          <w:sz w:val="20"/>
          <w:szCs w:val="20"/>
          <w:lang w:val="fr-FR"/>
        </w:rPr>
        <w:t>Provence, France 12.5%</w:t>
      </w:r>
      <w:r>
        <w:rPr>
          <w:rFonts w:ascii="Garamond" w:hAnsi="Garamond" w:cs="Tahoma"/>
          <w:bCs/>
          <w:sz w:val="20"/>
          <w:szCs w:val="20"/>
          <w:lang w:val="fr-FR"/>
        </w:rPr>
        <w:t xml:space="preserve"> </w:t>
      </w:r>
      <w:r w:rsidRPr="00EC4CB6">
        <w:rPr>
          <w:rFonts w:ascii="Garamond" w:hAnsi="Garamond" w:cs="Tahoma"/>
          <w:b/>
          <w:i/>
          <w:iCs/>
          <w:sz w:val="20"/>
          <w:szCs w:val="20"/>
          <w:lang w:val="fr-FR"/>
        </w:rPr>
        <w:t>s</w:t>
      </w:r>
      <w:r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Pr="008D0FE0">
        <w:rPr>
          <w:rFonts w:ascii="Garamond" w:hAnsi="Garamond" w:cs="Tahoma"/>
          <w:bCs/>
          <w:sz w:val="20"/>
          <w:szCs w:val="20"/>
          <w:lang w:val="fr-FR"/>
        </w:rPr>
        <w:tab/>
      </w:r>
      <w:r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Pr="008D0FE0">
        <w:rPr>
          <w:rFonts w:ascii="Garamond" w:hAnsi="Garamond" w:cs="Tahoma"/>
          <w:bCs/>
          <w:sz w:val="20"/>
          <w:szCs w:val="20"/>
          <w:lang w:val="fr-FR"/>
        </w:rPr>
        <w:t>£</w:t>
      </w:r>
      <w:r w:rsidR="00922ADC">
        <w:rPr>
          <w:rFonts w:ascii="Garamond" w:hAnsi="Garamond" w:cs="Tahoma"/>
          <w:bCs/>
          <w:sz w:val="20"/>
          <w:szCs w:val="20"/>
          <w:lang w:val="fr-FR"/>
        </w:rPr>
        <w:t>60.00</w:t>
      </w:r>
    </w:p>
    <w:p w14:paraId="22336E13" w14:textId="77777777" w:rsidR="001D3D16" w:rsidRPr="007D0731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-142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ab/>
      </w:r>
      <w:r w:rsidRPr="000E30A5">
        <w:rPr>
          <w:rFonts w:ascii="Garamond" w:hAnsi="Garamond" w:cs="Tahoma"/>
          <w:sz w:val="16"/>
          <w:szCs w:val="16"/>
        </w:rPr>
        <w:t>Full of crisp strawberry and peach flavours. Great value Rosé from this famous estate</w:t>
      </w:r>
      <w:bookmarkEnd w:id="3"/>
      <w:r w:rsidRPr="000E30A5">
        <w:rPr>
          <w:rFonts w:ascii="Garamond" w:hAnsi="Garamond" w:cs="Tahoma"/>
          <w:bCs/>
          <w:sz w:val="20"/>
          <w:szCs w:val="20"/>
        </w:rPr>
        <w:tab/>
      </w:r>
      <w:r w:rsidRPr="000E30A5">
        <w:rPr>
          <w:rFonts w:ascii="Garamond" w:hAnsi="Garamond" w:cs="Tahoma"/>
          <w:bCs/>
          <w:sz w:val="20"/>
          <w:szCs w:val="20"/>
        </w:rPr>
        <w:tab/>
      </w:r>
      <w:r>
        <w:rPr>
          <w:rFonts w:ascii="Garamond" w:hAnsi="Garamond" w:cs="Tahoma"/>
          <w:bCs/>
          <w:sz w:val="20"/>
          <w:szCs w:val="20"/>
        </w:rPr>
        <w:t xml:space="preserve">     </w:t>
      </w:r>
      <w:r w:rsidRPr="000E30A5">
        <w:rPr>
          <w:rFonts w:ascii="Garamond" w:hAnsi="Garamond" w:cs="Tahoma"/>
          <w:bCs/>
          <w:sz w:val="20"/>
          <w:szCs w:val="20"/>
        </w:rPr>
        <w:tab/>
      </w:r>
    </w:p>
    <w:p w14:paraId="2A128261" w14:textId="77777777" w:rsidR="001D3D16" w:rsidRPr="007D0731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-142"/>
        <w:rPr>
          <w:rFonts w:ascii="Garamond" w:hAnsi="Garamond" w:cs="Tahoma"/>
          <w:bCs/>
          <w:sz w:val="8"/>
          <w:szCs w:val="8"/>
        </w:rPr>
      </w:pPr>
    </w:p>
    <w:p w14:paraId="232094EA" w14:textId="75B48FB4" w:rsidR="001D3D16" w:rsidRPr="00D01FB7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2</w:t>
      </w:r>
      <w:r w:rsidR="00922ADC">
        <w:rPr>
          <w:rFonts w:ascii="Garamond" w:hAnsi="Garamond" w:cs="Tahoma"/>
          <w:sz w:val="20"/>
          <w:szCs w:val="20"/>
        </w:rPr>
        <w:t>2</w:t>
      </w:r>
      <w:r w:rsidRPr="00D01FB7">
        <w:rPr>
          <w:rFonts w:ascii="Garamond" w:hAnsi="Garamond" w:cs="Tahoma"/>
          <w:sz w:val="20"/>
          <w:szCs w:val="20"/>
        </w:rPr>
        <w:tab/>
      </w:r>
      <w:r w:rsidRPr="00D01FB7">
        <w:rPr>
          <w:rFonts w:ascii="Garamond" w:hAnsi="Garamond" w:cs="Tahoma"/>
          <w:b/>
          <w:sz w:val="20"/>
          <w:szCs w:val="20"/>
        </w:rPr>
        <w:t xml:space="preserve">Rose et Or Château </w:t>
      </w:r>
      <w:proofErr w:type="spellStart"/>
      <w:r w:rsidRPr="00D01FB7">
        <w:rPr>
          <w:rFonts w:ascii="Garamond" w:hAnsi="Garamond" w:cs="Tahoma"/>
          <w:b/>
          <w:sz w:val="20"/>
          <w:szCs w:val="20"/>
        </w:rPr>
        <w:t>Minuty</w:t>
      </w:r>
      <w:proofErr w:type="spellEnd"/>
      <w:r w:rsidRPr="00D01FB7">
        <w:rPr>
          <w:rFonts w:ascii="Garamond" w:hAnsi="Garamond" w:cs="Tahoma"/>
          <w:b/>
          <w:sz w:val="20"/>
          <w:szCs w:val="20"/>
        </w:rPr>
        <w:t xml:space="preserve"> 202</w:t>
      </w:r>
      <w:r>
        <w:rPr>
          <w:rFonts w:ascii="Garamond" w:hAnsi="Garamond" w:cs="Tahoma"/>
          <w:b/>
          <w:sz w:val="20"/>
          <w:szCs w:val="20"/>
        </w:rPr>
        <w:t>2</w:t>
      </w:r>
      <w:r w:rsidRPr="00D01FB7">
        <w:rPr>
          <w:rFonts w:ascii="Garamond" w:hAnsi="Garamond" w:cs="Tahoma"/>
          <w:b/>
          <w:sz w:val="20"/>
          <w:szCs w:val="20"/>
        </w:rPr>
        <w:t xml:space="preserve"> </w:t>
      </w:r>
      <w:r w:rsidRPr="00D01FB7">
        <w:rPr>
          <w:rFonts w:ascii="Garamond" w:hAnsi="Garamond" w:cs="Tahoma"/>
          <w:sz w:val="20"/>
          <w:szCs w:val="20"/>
        </w:rPr>
        <w:t>Provence, France 12.5%</w:t>
      </w:r>
      <w:r>
        <w:rPr>
          <w:rFonts w:ascii="Garamond" w:hAnsi="Garamond" w:cs="Tahoma"/>
          <w:sz w:val="20"/>
          <w:szCs w:val="20"/>
        </w:rPr>
        <w:t xml:space="preserve"> </w:t>
      </w:r>
      <w:r w:rsidRPr="00EC4CB6">
        <w:rPr>
          <w:rFonts w:ascii="Garamond" w:hAnsi="Garamond" w:cs="Tahoma"/>
          <w:b/>
          <w:bCs/>
          <w:i/>
          <w:iCs/>
          <w:sz w:val="20"/>
          <w:szCs w:val="20"/>
        </w:rPr>
        <w:t>s</w:t>
      </w:r>
      <w:r w:rsidRPr="00D01FB7">
        <w:rPr>
          <w:rFonts w:ascii="Garamond" w:hAnsi="Garamond" w:cs="Tahoma"/>
          <w:sz w:val="20"/>
          <w:szCs w:val="20"/>
        </w:rPr>
        <w:tab/>
      </w:r>
      <w:r w:rsidRPr="00D01FB7">
        <w:rPr>
          <w:rFonts w:ascii="Garamond" w:hAnsi="Garamond" w:cs="Tahoma"/>
          <w:sz w:val="20"/>
          <w:szCs w:val="20"/>
        </w:rPr>
        <w:tab/>
      </w:r>
      <w:r w:rsidRPr="00D01FB7">
        <w:rPr>
          <w:rFonts w:ascii="Garamond" w:hAnsi="Garamond" w:cs="Tahoma"/>
          <w:sz w:val="20"/>
          <w:szCs w:val="20"/>
        </w:rPr>
        <w:tab/>
        <w:t>£</w:t>
      </w:r>
      <w:r>
        <w:rPr>
          <w:rFonts w:ascii="Garamond" w:hAnsi="Garamond" w:cs="Tahoma"/>
          <w:sz w:val="20"/>
          <w:szCs w:val="20"/>
        </w:rPr>
        <w:t>7</w:t>
      </w:r>
      <w:r w:rsidR="007B3E0B">
        <w:rPr>
          <w:rFonts w:ascii="Garamond" w:hAnsi="Garamond" w:cs="Tahoma"/>
          <w:sz w:val="20"/>
          <w:szCs w:val="20"/>
        </w:rPr>
        <w:t>5</w:t>
      </w:r>
      <w:r>
        <w:rPr>
          <w:rFonts w:ascii="Garamond" w:hAnsi="Garamond" w:cs="Tahoma"/>
          <w:sz w:val="20"/>
          <w:szCs w:val="20"/>
        </w:rPr>
        <w:t>.0</w:t>
      </w:r>
      <w:r w:rsidRPr="00D01FB7">
        <w:rPr>
          <w:rFonts w:ascii="Garamond" w:hAnsi="Garamond" w:cs="Tahoma"/>
          <w:sz w:val="20"/>
          <w:szCs w:val="20"/>
        </w:rPr>
        <w:t xml:space="preserve">0                                                                                             </w:t>
      </w:r>
    </w:p>
    <w:p w14:paraId="33FD8809" w14:textId="77777777" w:rsidR="001D3D16" w:rsidRDefault="001D3D16" w:rsidP="001D3D16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 w:rsidRPr="00D01FB7">
        <w:rPr>
          <w:rFonts w:ascii="Garamond" w:hAnsi="Garamond" w:cs="Tahoma"/>
          <w:sz w:val="20"/>
          <w:szCs w:val="20"/>
        </w:rPr>
        <w:t xml:space="preserve"> </w:t>
      </w:r>
      <w:r w:rsidRPr="00D01FB7">
        <w:rPr>
          <w:rFonts w:ascii="Garamond" w:hAnsi="Garamond" w:cs="Tahoma"/>
          <w:sz w:val="16"/>
          <w:szCs w:val="16"/>
        </w:rPr>
        <w:t xml:space="preserve">       </w:t>
      </w:r>
      <w:r w:rsidRPr="00D01FB7">
        <w:rPr>
          <w:rFonts w:ascii="Garamond" w:hAnsi="Garamond" w:cs="Tahoma"/>
          <w:sz w:val="16"/>
          <w:szCs w:val="16"/>
        </w:rPr>
        <w:tab/>
      </w:r>
      <w:r w:rsidRPr="000E30A5">
        <w:rPr>
          <w:rFonts w:ascii="Garamond" w:hAnsi="Garamond" w:cs="Tahoma"/>
          <w:sz w:val="16"/>
          <w:szCs w:val="16"/>
        </w:rPr>
        <w:t>Delicate pink grapefruit and white peach meets aromas of citrus fruits and white flowers. Stunning wine!</w:t>
      </w:r>
      <w:r w:rsidRPr="000E30A5">
        <w:rPr>
          <w:rFonts w:ascii="Garamond" w:hAnsi="Garamond" w:cs="Tahoma"/>
          <w:sz w:val="16"/>
          <w:szCs w:val="16"/>
        </w:rPr>
        <w:tab/>
      </w:r>
      <w:r w:rsidRPr="000E30A5">
        <w:rPr>
          <w:rFonts w:ascii="Garamond" w:hAnsi="Garamond" w:cs="Tahoma"/>
          <w:sz w:val="16"/>
          <w:szCs w:val="16"/>
        </w:rPr>
        <w:tab/>
        <w:t xml:space="preserve"> </w:t>
      </w:r>
    </w:p>
    <w:p w14:paraId="070CFD48" w14:textId="77777777" w:rsidR="001D3D16" w:rsidRDefault="001D3D16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bCs/>
          <w:sz w:val="28"/>
          <w:szCs w:val="28"/>
        </w:rPr>
      </w:pPr>
    </w:p>
    <w:p w14:paraId="32BA1847" w14:textId="7B281F22" w:rsidR="00B10E34" w:rsidRPr="000E30A5" w:rsidRDefault="00B10E34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bookmarkStart w:id="4" w:name="_Hlk162689909"/>
      <w:r w:rsidRPr="000E30A5">
        <w:rPr>
          <w:rFonts w:ascii="Garamond" w:hAnsi="Garamond" w:cs="Tahoma"/>
          <w:b/>
          <w:bCs/>
          <w:sz w:val="28"/>
          <w:szCs w:val="28"/>
        </w:rPr>
        <w:t>R</w:t>
      </w:r>
      <w:r w:rsidR="001E305F" w:rsidRPr="000E30A5">
        <w:rPr>
          <w:rFonts w:ascii="Garamond" w:hAnsi="Garamond" w:cs="Tahoma"/>
          <w:b/>
          <w:bCs/>
          <w:sz w:val="28"/>
          <w:szCs w:val="28"/>
        </w:rPr>
        <w:t>ed</w:t>
      </w:r>
      <w:bookmarkEnd w:id="4"/>
      <w:r w:rsidR="00210CB1" w:rsidRPr="000E30A5">
        <w:rPr>
          <w:rFonts w:ascii="Garamond" w:hAnsi="Garamond" w:cs="Tahoma"/>
          <w:b/>
          <w:bCs/>
          <w:sz w:val="20"/>
          <w:szCs w:val="20"/>
        </w:rPr>
        <w:tab/>
      </w:r>
      <w:r w:rsidRPr="000E30A5">
        <w:rPr>
          <w:rFonts w:ascii="Garamond" w:hAnsi="Garamond" w:cs="Tahoma"/>
          <w:b/>
          <w:bCs/>
          <w:sz w:val="20"/>
          <w:szCs w:val="20"/>
        </w:rPr>
        <w:tab/>
        <w:t>175ml</w:t>
      </w:r>
      <w:r w:rsidR="000349E4" w:rsidRPr="000E30A5">
        <w:rPr>
          <w:rFonts w:ascii="Garamond" w:hAnsi="Garamond" w:cs="Tahoma"/>
          <w:b/>
          <w:bCs/>
          <w:sz w:val="20"/>
          <w:szCs w:val="20"/>
        </w:rPr>
        <w:tab/>
      </w:r>
      <w:r w:rsidRPr="000E30A5">
        <w:rPr>
          <w:rFonts w:ascii="Garamond" w:hAnsi="Garamond" w:cs="Tahoma"/>
          <w:b/>
          <w:bCs/>
          <w:sz w:val="20"/>
          <w:szCs w:val="20"/>
        </w:rPr>
        <w:t>bottle</w:t>
      </w:r>
      <w:r w:rsidR="00D27BB9" w:rsidRPr="000E30A5">
        <w:rPr>
          <w:rFonts w:ascii="Garamond" w:hAnsi="Garamond" w:cs="Tahoma"/>
          <w:b/>
          <w:bCs/>
          <w:sz w:val="20"/>
          <w:szCs w:val="20"/>
        </w:rPr>
        <w:t xml:space="preserve"> 75cl</w:t>
      </w:r>
    </w:p>
    <w:p w14:paraId="284218B6" w14:textId="77777777" w:rsidR="00335A7B" w:rsidRPr="007D0731" w:rsidRDefault="00335A7B" w:rsidP="000349E4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005084FB" w14:textId="1B185E63" w:rsidR="00BF2240" w:rsidRPr="004B358B" w:rsidRDefault="00861113" w:rsidP="000349E4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22</w:t>
      </w:r>
      <w:r w:rsidR="00855E42" w:rsidRPr="004B358B">
        <w:rPr>
          <w:rFonts w:ascii="Garamond" w:hAnsi="Garamond" w:cs="Tahoma"/>
          <w:sz w:val="20"/>
          <w:szCs w:val="20"/>
        </w:rPr>
        <w:tab/>
      </w:r>
      <w:r w:rsidR="00855E42" w:rsidRPr="004B358B">
        <w:rPr>
          <w:rFonts w:ascii="Garamond" w:hAnsi="Garamond" w:cs="Tahoma"/>
          <w:b/>
          <w:sz w:val="20"/>
          <w:szCs w:val="20"/>
        </w:rPr>
        <w:t xml:space="preserve">House Red </w:t>
      </w:r>
      <w:r w:rsidR="0067657F" w:rsidRPr="004B358B">
        <w:rPr>
          <w:rFonts w:ascii="Garamond" w:hAnsi="Garamond" w:cs="Tahoma"/>
          <w:b/>
          <w:sz w:val="20"/>
          <w:szCs w:val="20"/>
        </w:rPr>
        <w:t>‘</w:t>
      </w:r>
      <w:r w:rsidR="003F4313" w:rsidRPr="004B358B">
        <w:rPr>
          <w:rFonts w:ascii="Garamond" w:hAnsi="Garamond" w:cs="Tahoma"/>
          <w:b/>
          <w:sz w:val="20"/>
          <w:szCs w:val="20"/>
        </w:rPr>
        <w:t>Cuvé</w:t>
      </w:r>
      <w:r w:rsidR="004A3944" w:rsidRPr="004B358B">
        <w:rPr>
          <w:rFonts w:ascii="Garamond" w:hAnsi="Garamond" w:cs="Tahoma"/>
          <w:b/>
          <w:sz w:val="20"/>
          <w:szCs w:val="20"/>
        </w:rPr>
        <w:t>e Jacqueline’</w:t>
      </w:r>
      <w:r w:rsidR="0067657F" w:rsidRPr="004B358B">
        <w:rPr>
          <w:rFonts w:ascii="Garamond" w:hAnsi="Garamond" w:cs="Tahoma"/>
          <w:b/>
          <w:sz w:val="20"/>
          <w:szCs w:val="20"/>
        </w:rPr>
        <w:t xml:space="preserve"> Grenache/</w:t>
      </w:r>
      <w:r w:rsidR="00D70A85">
        <w:rPr>
          <w:rFonts w:ascii="Garamond" w:hAnsi="Garamond" w:cs="Tahoma"/>
          <w:b/>
          <w:sz w:val="20"/>
          <w:szCs w:val="20"/>
        </w:rPr>
        <w:t>Carignan</w:t>
      </w:r>
      <w:r w:rsidR="0067657F" w:rsidRPr="004B358B">
        <w:rPr>
          <w:rFonts w:ascii="Garamond" w:hAnsi="Garamond" w:cs="Tahoma"/>
          <w:b/>
          <w:sz w:val="20"/>
          <w:szCs w:val="20"/>
        </w:rPr>
        <w:t xml:space="preserve"> </w:t>
      </w:r>
      <w:r w:rsidR="0067657F" w:rsidRPr="000E30A5">
        <w:rPr>
          <w:rFonts w:ascii="Garamond" w:hAnsi="Garamond" w:cs="Tahoma"/>
          <w:b/>
          <w:sz w:val="20"/>
          <w:szCs w:val="20"/>
          <w:lang w:val="it-IT"/>
        </w:rPr>
        <w:t>20</w:t>
      </w:r>
      <w:r w:rsidR="00683520">
        <w:rPr>
          <w:rFonts w:ascii="Garamond" w:hAnsi="Garamond" w:cs="Tahoma"/>
          <w:b/>
          <w:sz w:val="20"/>
          <w:szCs w:val="20"/>
          <w:lang w:val="it-IT"/>
        </w:rPr>
        <w:t>2</w:t>
      </w:r>
      <w:r w:rsidR="004D4BBB">
        <w:rPr>
          <w:rFonts w:ascii="Garamond" w:hAnsi="Garamond" w:cs="Tahoma"/>
          <w:b/>
          <w:sz w:val="20"/>
          <w:szCs w:val="20"/>
          <w:lang w:val="it-IT"/>
        </w:rPr>
        <w:t>2</w:t>
      </w:r>
      <w:r w:rsidR="00855E42" w:rsidRPr="000E30A5">
        <w:rPr>
          <w:rFonts w:ascii="Garamond" w:hAnsi="Garamond" w:cs="Tahoma"/>
          <w:b/>
          <w:sz w:val="20"/>
          <w:szCs w:val="20"/>
          <w:lang w:val="it-IT"/>
        </w:rPr>
        <w:t xml:space="preserve"> </w:t>
      </w:r>
      <w:r w:rsidR="0067657F" w:rsidRPr="000E30A5">
        <w:rPr>
          <w:rFonts w:ascii="Garamond" w:hAnsi="Garamond" w:cs="Tahoma"/>
          <w:sz w:val="20"/>
          <w:szCs w:val="20"/>
          <w:lang w:val="it-IT"/>
        </w:rPr>
        <w:t>France</w:t>
      </w:r>
      <w:r w:rsidR="00C36557" w:rsidRPr="000E30A5">
        <w:rPr>
          <w:rFonts w:ascii="Garamond" w:hAnsi="Garamond" w:cs="Tahoma"/>
          <w:sz w:val="20"/>
          <w:szCs w:val="20"/>
          <w:lang w:val="it-IT"/>
        </w:rPr>
        <w:t>, Pays d’Oc</w:t>
      </w:r>
      <w:r w:rsidR="00573EF1" w:rsidRPr="000E30A5">
        <w:rPr>
          <w:rFonts w:ascii="Garamond" w:hAnsi="Garamond" w:cs="Tahoma"/>
          <w:sz w:val="20"/>
          <w:szCs w:val="20"/>
          <w:lang w:val="it-IT"/>
        </w:rPr>
        <w:t xml:space="preserve"> 1</w:t>
      </w:r>
      <w:r w:rsidR="004D4BBB">
        <w:rPr>
          <w:rFonts w:ascii="Garamond" w:hAnsi="Garamond" w:cs="Tahoma"/>
          <w:sz w:val="20"/>
          <w:szCs w:val="20"/>
          <w:lang w:val="it-IT"/>
        </w:rPr>
        <w:t>3</w:t>
      </w:r>
      <w:r w:rsidR="00573EF1" w:rsidRPr="000E30A5">
        <w:rPr>
          <w:rFonts w:ascii="Garamond" w:hAnsi="Garamond" w:cs="Tahoma"/>
          <w:sz w:val="20"/>
          <w:szCs w:val="20"/>
          <w:lang w:val="it-IT"/>
        </w:rPr>
        <w:t>%</w:t>
      </w:r>
      <w:r w:rsidR="004D4BBB">
        <w:rPr>
          <w:rFonts w:ascii="Garamond" w:hAnsi="Garamond" w:cs="Tahoma"/>
          <w:sz w:val="20"/>
          <w:szCs w:val="20"/>
          <w:lang w:val="it-IT"/>
        </w:rPr>
        <w:t xml:space="preserve"> </w:t>
      </w:r>
      <w:r w:rsidR="004D4BBB" w:rsidRPr="004D4BBB">
        <w:rPr>
          <w:rFonts w:ascii="Garamond" w:hAnsi="Garamond" w:cs="Tahoma"/>
          <w:b/>
          <w:bCs/>
          <w:i/>
          <w:iCs/>
          <w:sz w:val="20"/>
          <w:szCs w:val="20"/>
          <w:lang w:val="it-IT"/>
        </w:rPr>
        <w:t>v</w:t>
      </w:r>
      <w:r w:rsidR="000349E4" w:rsidRPr="004D4BBB">
        <w:rPr>
          <w:rFonts w:ascii="Garamond" w:hAnsi="Garamond" w:cs="Tahoma"/>
          <w:b/>
          <w:bCs/>
          <w:i/>
          <w:iCs/>
          <w:sz w:val="20"/>
          <w:szCs w:val="20"/>
        </w:rPr>
        <w:tab/>
      </w:r>
      <w:r w:rsidR="00070354" w:rsidRPr="004B358B">
        <w:rPr>
          <w:rFonts w:ascii="Garamond" w:hAnsi="Garamond" w:cs="Tahoma"/>
          <w:sz w:val="20"/>
          <w:szCs w:val="20"/>
        </w:rPr>
        <w:tab/>
      </w:r>
      <w:r w:rsidR="00855E42" w:rsidRPr="004B358B">
        <w:rPr>
          <w:rFonts w:ascii="Garamond" w:hAnsi="Garamond" w:cs="Tahoma"/>
          <w:sz w:val="20"/>
          <w:szCs w:val="20"/>
        </w:rPr>
        <w:tab/>
        <w:t>£</w:t>
      </w:r>
      <w:r w:rsidR="00870F11">
        <w:rPr>
          <w:rFonts w:ascii="Garamond" w:hAnsi="Garamond" w:cs="Tahoma"/>
          <w:sz w:val="20"/>
          <w:szCs w:val="20"/>
        </w:rPr>
        <w:t>7</w:t>
      </w:r>
      <w:r w:rsidR="00850B68">
        <w:rPr>
          <w:rFonts w:ascii="Garamond" w:hAnsi="Garamond" w:cs="Tahoma"/>
          <w:sz w:val="20"/>
          <w:szCs w:val="20"/>
        </w:rPr>
        <w:t>.5</w:t>
      </w:r>
      <w:r w:rsidR="00E944B3" w:rsidRPr="004B358B">
        <w:rPr>
          <w:rFonts w:ascii="Garamond" w:hAnsi="Garamond" w:cs="Tahoma"/>
          <w:sz w:val="20"/>
          <w:szCs w:val="20"/>
        </w:rPr>
        <w:t>0</w:t>
      </w:r>
      <w:r w:rsidR="000349E4" w:rsidRPr="004B358B">
        <w:rPr>
          <w:rFonts w:ascii="Garamond" w:hAnsi="Garamond" w:cs="Tahoma"/>
          <w:sz w:val="20"/>
          <w:szCs w:val="20"/>
        </w:rPr>
        <w:tab/>
        <w:t>£</w:t>
      </w:r>
      <w:r w:rsidR="00933C39" w:rsidRPr="004B358B">
        <w:rPr>
          <w:rFonts w:ascii="Garamond" w:hAnsi="Garamond" w:cs="Tahoma"/>
          <w:sz w:val="20"/>
          <w:szCs w:val="20"/>
        </w:rPr>
        <w:t>2</w:t>
      </w:r>
      <w:r w:rsidR="00870F11">
        <w:rPr>
          <w:rFonts w:ascii="Garamond" w:hAnsi="Garamond" w:cs="Tahoma"/>
          <w:sz w:val="20"/>
          <w:szCs w:val="20"/>
        </w:rPr>
        <w:t>7.0</w:t>
      </w:r>
      <w:r w:rsidR="005D4305">
        <w:rPr>
          <w:rFonts w:ascii="Garamond" w:hAnsi="Garamond" w:cs="Tahoma"/>
          <w:sz w:val="20"/>
          <w:szCs w:val="20"/>
        </w:rPr>
        <w:t>0</w:t>
      </w:r>
    </w:p>
    <w:p w14:paraId="38D9083B" w14:textId="555B346B" w:rsidR="00BF2240" w:rsidRPr="000E30A5" w:rsidRDefault="000349E4" w:rsidP="008B48F5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 w:rsidRPr="004B358B">
        <w:rPr>
          <w:rFonts w:ascii="Garamond" w:hAnsi="Garamond" w:cs="Tahoma"/>
          <w:sz w:val="16"/>
          <w:szCs w:val="16"/>
        </w:rPr>
        <w:tab/>
      </w:r>
      <w:r w:rsidRPr="000E30A5">
        <w:rPr>
          <w:rFonts w:ascii="Garamond" w:hAnsi="Garamond" w:cs="Tahoma"/>
          <w:sz w:val="16"/>
          <w:szCs w:val="16"/>
        </w:rPr>
        <w:t>Lovely easy drinking wine full of red fruits and berries</w:t>
      </w:r>
      <w:r w:rsidR="005B3154">
        <w:rPr>
          <w:rFonts w:ascii="Garamond" w:hAnsi="Garamond" w:cs="Tahoma"/>
          <w:sz w:val="16"/>
          <w:szCs w:val="16"/>
        </w:rPr>
        <w:t>.</w:t>
      </w:r>
    </w:p>
    <w:p w14:paraId="3038CC93" w14:textId="77777777" w:rsidR="006A7207" w:rsidRPr="007D0731" w:rsidRDefault="006A7207" w:rsidP="00CF36E2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7467EB36" w14:textId="301C1ACE" w:rsidR="00B1118B" w:rsidRPr="00861113" w:rsidRDefault="00861113" w:rsidP="00CF36E2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23</w:t>
      </w:r>
      <w:r w:rsidR="00BF2240" w:rsidRPr="000E30A5">
        <w:rPr>
          <w:rFonts w:ascii="Garamond" w:hAnsi="Garamond" w:cs="Tahoma"/>
          <w:b/>
          <w:sz w:val="20"/>
          <w:szCs w:val="20"/>
        </w:rPr>
        <w:tab/>
      </w:r>
      <w:proofErr w:type="spellStart"/>
      <w:r w:rsidR="00870F11" w:rsidRPr="00870F11">
        <w:rPr>
          <w:rFonts w:ascii="Garamond" w:hAnsi="Garamond"/>
          <w:b/>
          <w:bCs/>
          <w:sz w:val="20"/>
          <w:szCs w:val="20"/>
        </w:rPr>
        <w:t>Mancura</w:t>
      </w:r>
      <w:proofErr w:type="spellEnd"/>
      <w:r w:rsidR="00870F11" w:rsidRPr="00870F11">
        <w:rPr>
          <w:rFonts w:ascii="Garamond" w:hAnsi="Garamond"/>
          <w:b/>
          <w:bCs/>
          <w:sz w:val="20"/>
          <w:szCs w:val="20"/>
        </w:rPr>
        <w:t xml:space="preserve"> </w:t>
      </w:r>
      <w:proofErr w:type="spellStart"/>
      <w:r w:rsidR="00870F11" w:rsidRPr="00870F11">
        <w:rPr>
          <w:rFonts w:ascii="Garamond" w:hAnsi="Garamond"/>
          <w:b/>
          <w:bCs/>
          <w:sz w:val="20"/>
          <w:szCs w:val="20"/>
        </w:rPr>
        <w:t>Etnia</w:t>
      </w:r>
      <w:proofErr w:type="spellEnd"/>
      <w:r w:rsidR="00870F11" w:rsidRPr="00870F11">
        <w:rPr>
          <w:rFonts w:ascii="Garamond" w:hAnsi="Garamond"/>
          <w:b/>
          <w:bCs/>
          <w:sz w:val="20"/>
          <w:szCs w:val="20"/>
        </w:rPr>
        <w:t xml:space="preserve"> Cabernet Sauvignon/Merlot 2023</w:t>
      </w:r>
      <w:r w:rsidR="00870F11" w:rsidRPr="00870F11">
        <w:rPr>
          <w:rFonts w:ascii="Garamond" w:hAnsi="Garamond"/>
          <w:i/>
          <w:iCs/>
          <w:sz w:val="20"/>
          <w:szCs w:val="20"/>
        </w:rPr>
        <w:t xml:space="preserve"> </w:t>
      </w:r>
      <w:r w:rsidR="00870F11" w:rsidRPr="00870F11">
        <w:rPr>
          <w:rFonts w:ascii="Garamond" w:hAnsi="Garamond"/>
          <w:sz w:val="20"/>
          <w:szCs w:val="20"/>
        </w:rPr>
        <w:t xml:space="preserve">Valle Central, Chile 13% </w:t>
      </w:r>
      <w:r w:rsidR="00870F11" w:rsidRPr="00870F11">
        <w:rPr>
          <w:rFonts w:ascii="Garamond" w:hAnsi="Garamond"/>
          <w:b/>
          <w:bCs/>
          <w:i/>
          <w:iCs/>
          <w:sz w:val="20"/>
          <w:szCs w:val="20"/>
        </w:rPr>
        <w:t>v</w:t>
      </w:r>
      <w:r w:rsidR="00BF2240" w:rsidRPr="00870F11">
        <w:rPr>
          <w:rFonts w:ascii="Garamond" w:hAnsi="Garamond" w:cs="Tahoma"/>
          <w:sz w:val="20"/>
          <w:szCs w:val="20"/>
        </w:rPr>
        <w:tab/>
      </w:r>
      <w:r w:rsidR="00BF2240" w:rsidRPr="000E30A5">
        <w:rPr>
          <w:rFonts w:ascii="Garamond" w:hAnsi="Garamond" w:cs="Tahoma"/>
          <w:sz w:val="20"/>
          <w:szCs w:val="20"/>
        </w:rPr>
        <w:tab/>
      </w:r>
      <w:r w:rsidR="00EE347B">
        <w:rPr>
          <w:rFonts w:ascii="Garamond" w:hAnsi="Garamond" w:cs="Tahoma"/>
          <w:sz w:val="20"/>
          <w:szCs w:val="20"/>
        </w:rPr>
        <w:tab/>
      </w:r>
      <w:r w:rsidR="00BF2240" w:rsidRPr="000E30A5">
        <w:rPr>
          <w:rFonts w:ascii="Garamond" w:hAnsi="Garamond" w:cs="Tahoma"/>
          <w:sz w:val="20"/>
          <w:szCs w:val="20"/>
        </w:rPr>
        <w:t>£</w:t>
      </w:r>
      <w:r w:rsidR="00003B2F">
        <w:rPr>
          <w:rFonts w:ascii="Garamond" w:hAnsi="Garamond" w:cs="Tahoma"/>
          <w:sz w:val="20"/>
          <w:szCs w:val="20"/>
        </w:rPr>
        <w:t>7.</w:t>
      </w:r>
      <w:r w:rsidR="00870F11">
        <w:rPr>
          <w:rFonts w:ascii="Garamond" w:hAnsi="Garamond" w:cs="Tahoma"/>
          <w:sz w:val="20"/>
          <w:szCs w:val="20"/>
        </w:rPr>
        <w:t>75</w:t>
      </w:r>
      <w:r w:rsidR="00BF2240" w:rsidRPr="000E30A5">
        <w:rPr>
          <w:rFonts w:ascii="Garamond" w:hAnsi="Garamond" w:cs="Tahoma"/>
          <w:sz w:val="20"/>
          <w:szCs w:val="20"/>
        </w:rPr>
        <w:tab/>
        <w:t>£2</w:t>
      </w:r>
      <w:r w:rsidR="00870F11">
        <w:rPr>
          <w:rFonts w:ascii="Garamond" w:hAnsi="Garamond" w:cs="Tahoma"/>
          <w:sz w:val="20"/>
          <w:szCs w:val="20"/>
        </w:rPr>
        <w:t>9</w:t>
      </w:r>
      <w:r w:rsidR="00554F57">
        <w:rPr>
          <w:rFonts w:ascii="Garamond" w:hAnsi="Garamond" w:cs="Tahoma"/>
          <w:sz w:val="20"/>
          <w:szCs w:val="20"/>
        </w:rPr>
        <w:t>.50</w:t>
      </w:r>
      <w:r w:rsidR="00BF2240" w:rsidRPr="000E30A5">
        <w:rPr>
          <w:rFonts w:ascii="Garamond" w:hAnsi="Garamond" w:cs="Tahoma"/>
          <w:sz w:val="16"/>
          <w:szCs w:val="16"/>
        </w:rPr>
        <w:tab/>
      </w:r>
    </w:p>
    <w:p w14:paraId="7D819C86" w14:textId="35E9B829" w:rsidR="005822ED" w:rsidRPr="00870F11" w:rsidRDefault="00870F11" w:rsidP="00CF36E2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ab/>
      </w:r>
      <w:r w:rsidRPr="00870F11">
        <w:rPr>
          <w:rFonts w:ascii="Garamond" w:hAnsi="Garamond"/>
          <w:sz w:val="16"/>
          <w:szCs w:val="16"/>
        </w:rPr>
        <w:t>Juicy ripe berries and cassis with chocolate and tobacco notes on the finish.</w:t>
      </w:r>
      <w:r w:rsidR="00BF2240" w:rsidRPr="00870F11">
        <w:rPr>
          <w:rFonts w:ascii="Garamond" w:hAnsi="Garamond" w:cs="Tahoma"/>
          <w:sz w:val="16"/>
          <w:szCs w:val="16"/>
        </w:rPr>
        <w:tab/>
      </w:r>
      <w:r w:rsidR="00BF2240" w:rsidRPr="00870F11">
        <w:rPr>
          <w:rFonts w:ascii="Garamond" w:hAnsi="Garamond" w:cs="Tahoma"/>
          <w:sz w:val="16"/>
          <w:szCs w:val="16"/>
        </w:rPr>
        <w:tab/>
      </w:r>
    </w:p>
    <w:p w14:paraId="0E39A6AB" w14:textId="77777777" w:rsidR="005822ED" w:rsidRPr="007D0731" w:rsidRDefault="005822ED" w:rsidP="00CB6E2A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35A69090" w14:textId="7CB28FEA" w:rsidR="00E32A27" w:rsidRPr="000E30A5" w:rsidRDefault="00861113" w:rsidP="000349E4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24</w:t>
      </w:r>
      <w:r w:rsidR="00CB6E2A" w:rsidRPr="000E30A5">
        <w:rPr>
          <w:rFonts w:ascii="Garamond" w:hAnsi="Garamond" w:cs="Tahoma"/>
          <w:b/>
          <w:sz w:val="20"/>
          <w:szCs w:val="20"/>
        </w:rPr>
        <w:tab/>
      </w:r>
      <w:r w:rsidR="002010F7" w:rsidRPr="00C829E6">
        <w:rPr>
          <w:rFonts w:ascii="Garamond" w:hAnsi="Garamond" w:cs="Tahoma"/>
          <w:b/>
          <w:sz w:val="20"/>
          <w:szCs w:val="20"/>
        </w:rPr>
        <w:t xml:space="preserve">Syrah </w:t>
      </w:r>
      <w:r w:rsidR="00D725ED">
        <w:rPr>
          <w:rFonts w:ascii="Garamond" w:hAnsi="Garamond" w:cs="Tahoma"/>
          <w:b/>
          <w:sz w:val="20"/>
          <w:szCs w:val="20"/>
        </w:rPr>
        <w:t xml:space="preserve">Terre </w:t>
      </w:r>
      <w:proofErr w:type="spellStart"/>
      <w:r w:rsidR="00D725ED">
        <w:rPr>
          <w:rFonts w:ascii="Garamond" w:hAnsi="Garamond" w:cs="Tahoma"/>
          <w:b/>
          <w:sz w:val="20"/>
          <w:szCs w:val="20"/>
        </w:rPr>
        <w:t>Siciliane</w:t>
      </w:r>
      <w:proofErr w:type="spellEnd"/>
      <w:r w:rsidR="00D725ED">
        <w:rPr>
          <w:rFonts w:ascii="Garamond" w:hAnsi="Garamond" w:cs="Tahoma"/>
          <w:b/>
          <w:sz w:val="20"/>
          <w:szCs w:val="20"/>
        </w:rPr>
        <w:t xml:space="preserve"> IGT</w:t>
      </w:r>
      <w:r w:rsidR="00D725ED" w:rsidRPr="004625C8">
        <w:rPr>
          <w:rFonts w:ascii="Garamond" w:hAnsi="Garamond" w:cs="Tahoma"/>
          <w:b/>
          <w:sz w:val="20"/>
          <w:szCs w:val="20"/>
        </w:rPr>
        <w:t xml:space="preserve"> </w:t>
      </w:r>
      <w:proofErr w:type="spellStart"/>
      <w:r w:rsidR="00D725ED" w:rsidRPr="004625C8">
        <w:rPr>
          <w:rFonts w:ascii="Garamond" w:hAnsi="Garamond" w:cs="Tahoma"/>
          <w:b/>
          <w:sz w:val="20"/>
          <w:szCs w:val="20"/>
        </w:rPr>
        <w:t>M</w:t>
      </w:r>
      <w:r w:rsidR="004625C8" w:rsidRPr="004625C8">
        <w:rPr>
          <w:rFonts w:ascii="Garamond" w:hAnsi="Garamond" w:cs="Open Sans"/>
          <w:b/>
          <w:sz w:val="20"/>
          <w:szCs w:val="20"/>
        </w:rPr>
        <w:t>á</w:t>
      </w:r>
      <w:r w:rsidR="00D725ED" w:rsidRPr="004625C8">
        <w:rPr>
          <w:rFonts w:ascii="Garamond" w:hAnsi="Garamond" w:cs="Tahoma"/>
          <w:b/>
          <w:sz w:val="20"/>
          <w:szCs w:val="20"/>
        </w:rPr>
        <w:t>nnara</w:t>
      </w:r>
      <w:proofErr w:type="spellEnd"/>
      <w:r w:rsidR="00D725ED" w:rsidRPr="004625C8">
        <w:rPr>
          <w:rFonts w:ascii="Garamond" w:hAnsi="Garamond" w:cs="Tahoma"/>
          <w:b/>
          <w:sz w:val="20"/>
          <w:szCs w:val="20"/>
        </w:rPr>
        <w:t xml:space="preserve"> </w:t>
      </w:r>
      <w:r w:rsidR="00D725ED">
        <w:rPr>
          <w:rFonts w:ascii="Garamond" w:hAnsi="Garamond" w:cs="Tahoma"/>
          <w:b/>
          <w:sz w:val="20"/>
          <w:szCs w:val="20"/>
        </w:rPr>
        <w:t xml:space="preserve">2022 </w:t>
      </w:r>
      <w:r w:rsidR="00D725ED">
        <w:rPr>
          <w:rFonts w:ascii="Garamond" w:hAnsi="Garamond" w:cs="Tahoma"/>
          <w:sz w:val="20"/>
          <w:szCs w:val="20"/>
        </w:rPr>
        <w:t>Sicily, Italy</w:t>
      </w:r>
      <w:r w:rsidR="00573EF1" w:rsidRPr="000E30A5">
        <w:rPr>
          <w:rFonts w:ascii="Garamond" w:hAnsi="Garamond" w:cs="Tahoma"/>
          <w:sz w:val="20"/>
          <w:szCs w:val="20"/>
        </w:rPr>
        <w:t xml:space="preserve"> </w:t>
      </w:r>
      <w:r w:rsidR="00C829E6">
        <w:rPr>
          <w:rFonts w:ascii="Garamond" w:hAnsi="Garamond" w:cs="Tahoma"/>
          <w:sz w:val="20"/>
          <w:szCs w:val="20"/>
        </w:rPr>
        <w:t>1</w:t>
      </w:r>
      <w:r w:rsidR="00D725ED">
        <w:rPr>
          <w:rFonts w:ascii="Garamond" w:hAnsi="Garamond" w:cs="Tahoma"/>
          <w:sz w:val="20"/>
          <w:szCs w:val="20"/>
        </w:rPr>
        <w:t>3</w:t>
      </w:r>
      <w:r w:rsidR="00C829E6">
        <w:rPr>
          <w:rFonts w:ascii="Garamond" w:hAnsi="Garamond" w:cs="Tahoma"/>
          <w:sz w:val="20"/>
          <w:szCs w:val="20"/>
        </w:rPr>
        <w:t>.5</w:t>
      </w:r>
      <w:r w:rsidR="00573EF1" w:rsidRPr="000E30A5">
        <w:rPr>
          <w:rFonts w:ascii="Garamond" w:hAnsi="Garamond" w:cs="Tahoma"/>
          <w:sz w:val="20"/>
          <w:szCs w:val="20"/>
        </w:rPr>
        <w:t>%</w:t>
      </w:r>
      <w:r w:rsidR="00C829E6" w:rsidRPr="00C829E6">
        <w:rPr>
          <w:rFonts w:ascii="Garamond" w:hAnsi="Garamond" w:cs="Tahoma"/>
          <w:b/>
          <w:bCs/>
          <w:i/>
          <w:iCs/>
          <w:sz w:val="20"/>
          <w:szCs w:val="20"/>
        </w:rPr>
        <w:t xml:space="preserve"> </w:t>
      </w:r>
      <w:r w:rsidR="00C829E6" w:rsidRPr="00B52740">
        <w:rPr>
          <w:rFonts w:ascii="Garamond" w:hAnsi="Garamond" w:cs="Tahoma"/>
          <w:b/>
          <w:bCs/>
          <w:i/>
          <w:iCs/>
          <w:sz w:val="20"/>
          <w:szCs w:val="20"/>
        </w:rPr>
        <w:t>v</w:t>
      </w:r>
      <w:r w:rsidR="001D7C41" w:rsidRPr="000E30A5">
        <w:rPr>
          <w:rFonts w:ascii="Garamond" w:hAnsi="Garamond" w:cs="Tahoma"/>
          <w:sz w:val="20"/>
          <w:szCs w:val="20"/>
        </w:rPr>
        <w:tab/>
      </w:r>
      <w:r w:rsidR="00070354" w:rsidRPr="000E30A5">
        <w:rPr>
          <w:rFonts w:ascii="Garamond" w:hAnsi="Garamond" w:cs="Tahoma"/>
          <w:sz w:val="20"/>
          <w:szCs w:val="20"/>
        </w:rPr>
        <w:tab/>
      </w:r>
      <w:r w:rsidR="00A62F85">
        <w:rPr>
          <w:rFonts w:ascii="Garamond" w:hAnsi="Garamond" w:cs="Tahoma"/>
          <w:sz w:val="20"/>
          <w:szCs w:val="20"/>
        </w:rPr>
        <w:tab/>
        <w:t>£</w:t>
      </w:r>
      <w:r w:rsidR="00870F11">
        <w:rPr>
          <w:rFonts w:ascii="Garamond" w:hAnsi="Garamond" w:cs="Tahoma"/>
          <w:sz w:val="20"/>
          <w:szCs w:val="20"/>
        </w:rPr>
        <w:t>8.1</w:t>
      </w:r>
      <w:r w:rsidR="00554F57">
        <w:rPr>
          <w:rFonts w:ascii="Garamond" w:hAnsi="Garamond" w:cs="Tahoma"/>
          <w:sz w:val="20"/>
          <w:szCs w:val="20"/>
        </w:rPr>
        <w:t>0</w:t>
      </w:r>
      <w:r w:rsidR="000349E4" w:rsidRPr="000E30A5">
        <w:rPr>
          <w:rFonts w:ascii="Garamond" w:hAnsi="Garamond" w:cs="Tahoma"/>
          <w:sz w:val="20"/>
          <w:szCs w:val="20"/>
        </w:rPr>
        <w:tab/>
      </w:r>
      <w:r w:rsidR="001D7C41" w:rsidRPr="000E30A5">
        <w:rPr>
          <w:rFonts w:ascii="Garamond" w:hAnsi="Garamond" w:cs="Tahoma"/>
          <w:sz w:val="20"/>
          <w:szCs w:val="20"/>
        </w:rPr>
        <w:t>£</w:t>
      </w:r>
      <w:r w:rsidR="00554F57">
        <w:rPr>
          <w:rFonts w:ascii="Garamond" w:hAnsi="Garamond" w:cs="Tahoma"/>
          <w:sz w:val="20"/>
          <w:szCs w:val="20"/>
        </w:rPr>
        <w:t>3</w:t>
      </w:r>
      <w:r w:rsidR="00870F11">
        <w:rPr>
          <w:rFonts w:ascii="Garamond" w:hAnsi="Garamond" w:cs="Tahoma"/>
          <w:sz w:val="20"/>
          <w:szCs w:val="20"/>
        </w:rPr>
        <w:t>2.5</w:t>
      </w:r>
      <w:r w:rsidR="00CB6E2A" w:rsidRPr="000E30A5">
        <w:rPr>
          <w:rFonts w:ascii="Garamond" w:hAnsi="Garamond" w:cs="Tahoma"/>
          <w:sz w:val="20"/>
          <w:szCs w:val="20"/>
        </w:rPr>
        <w:t>0</w:t>
      </w:r>
      <w:r w:rsidR="00CB6E2A" w:rsidRPr="000E30A5">
        <w:rPr>
          <w:rFonts w:ascii="Garamond" w:hAnsi="Garamond" w:cs="Tahoma"/>
          <w:sz w:val="20"/>
          <w:szCs w:val="20"/>
        </w:rPr>
        <w:tab/>
      </w:r>
    </w:p>
    <w:p w14:paraId="2A576EC0" w14:textId="3BCF222F" w:rsidR="00E32A27" w:rsidRPr="00870F11" w:rsidRDefault="00CB6E2A" w:rsidP="00B55B24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  <w:lang w:val="en-US"/>
        </w:rPr>
      </w:pPr>
      <w:r w:rsidRPr="000E30A5">
        <w:rPr>
          <w:rFonts w:ascii="Garamond" w:hAnsi="Garamond" w:cs="Tahoma"/>
          <w:sz w:val="20"/>
          <w:szCs w:val="20"/>
        </w:rPr>
        <w:tab/>
      </w:r>
      <w:r w:rsidR="001C3F14" w:rsidRPr="00870F11">
        <w:rPr>
          <w:rFonts w:ascii="Garamond" w:hAnsi="Garamond" w:cs="Tahoma"/>
          <w:sz w:val="16"/>
          <w:szCs w:val="16"/>
          <w:lang w:val="en-US"/>
        </w:rPr>
        <w:t xml:space="preserve">Fragrant </w:t>
      </w:r>
      <w:r w:rsidR="00D725ED" w:rsidRPr="00870F11">
        <w:rPr>
          <w:rFonts w:ascii="Garamond" w:hAnsi="Garamond" w:cs="Tahoma"/>
          <w:sz w:val="16"/>
          <w:szCs w:val="16"/>
          <w:lang w:val="en-US"/>
        </w:rPr>
        <w:t>rip blackberry, cocoa and spice. Silky smooth and delicious!</w:t>
      </w:r>
    </w:p>
    <w:p w14:paraId="491FEF52" w14:textId="77777777" w:rsidR="00CF36E2" w:rsidRPr="007D0731" w:rsidRDefault="00CF36E2" w:rsidP="00BF2240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it-IT"/>
        </w:rPr>
      </w:pPr>
    </w:p>
    <w:p w14:paraId="03A12934" w14:textId="24449D05" w:rsidR="00927F15" w:rsidRDefault="00861113" w:rsidP="00927F15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i/>
          <w:iCs/>
          <w:sz w:val="18"/>
          <w:szCs w:val="18"/>
        </w:rPr>
      </w:pPr>
      <w:r>
        <w:rPr>
          <w:rFonts w:ascii="Garamond" w:hAnsi="Garamond" w:cs="Tahoma"/>
          <w:sz w:val="20"/>
          <w:szCs w:val="20"/>
          <w:lang w:val="it-IT"/>
        </w:rPr>
        <w:t>25</w:t>
      </w:r>
      <w:r w:rsidR="00BF2240" w:rsidRPr="000E30A5">
        <w:rPr>
          <w:rFonts w:ascii="Garamond" w:hAnsi="Garamond" w:cs="Tahoma"/>
          <w:b/>
          <w:sz w:val="20"/>
          <w:szCs w:val="20"/>
          <w:lang w:val="it-IT"/>
        </w:rPr>
        <w:tab/>
      </w:r>
      <w:r w:rsidR="00870F11">
        <w:rPr>
          <w:rFonts w:ascii="Garamond" w:hAnsi="Garamond" w:cs="Tahoma"/>
          <w:b/>
          <w:sz w:val="20"/>
          <w:szCs w:val="20"/>
          <w:lang w:val="it-IT"/>
        </w:rPr>
        <w:t>Tanguero Mendoza</w:t>
      </w:r>
      <w:r w:rsidR="00581233">
        <w:rPr>
          <w:rFonts w:ascii="Garamond" w:hAnsi="Garamond" w:cs="Tahoma"/>
          <w:b/>
          <w:sz w:val="20"/>
          <w:szCs w:val="20"/>
          <w:lang w:val="it-IT"/>
        </w:rPr>
        <w:t xml:space="preserve"> </w:t>
      </w:r>
      <w:r w:rsidR="00927F15" w:rsidRPr="00B52740">
        <w:rPr>
          <w:rFonts w:ascii="Garamond" w:hAnsi="Garamond" w:cs="Tahoma"/>
          <w:b/>
          <w:sz w:val="20"/>
          <w:szCs w:val="20"/>
        </w:rPr>
        <w:t>Malbec</w:t>
      </w:r>
      <w:r w:rsidR="00927F15">
        <w:rPr>
          <w:rFonts w:ascii="Garamond" w:hAnsi="Garamond" w:cs="Tahoma"/>
          <w:b/>
          <w:sz w:val="20"/>
          <w:szCs w:val="20"/>
        </w:rPr>
        <w:t xml:space="preserve">, </w:t>
      </w:r>
      <w:r w:rsidR="00870F11">
        <w:rPr>
          <w:rFonts w:ascii="Garamond" w:hAnsi="Garamond" w:cs="Tahoma"/>
          <w:b/>
          <w:sz w:val="20"/>
          <w:szCs w:val="20"/>
        </w:rPr>
        <w:t xml:space="preserve">Finca </w:t>
      </w:r>
      <w:proofErr w:type="spellStart"/>
      <w:r w:rsidR="00870F11">
        <w:rPr>
          <w:rFonts w:ascii="Garamond" w:hAnsi="Garamond" w:cs="Tahoma"/>
          <w:b/>
          <w:sz w:val="20"/>
          <w:szCs w:val="20"/>
        </w:rPr>
        <w:t>Filchman</w:t>
      </w:r>
      <w:proofErr w:type="spellEnd"/>
      <w:r w:rsidR="00927F15" w:rsidRPr="00B52740">
        <w:rPr>
          <w:rFonts w:ascii="Garamond" w:hAnsi="Garamond" w:cs="Tahoma"/>
          <w:b/>
          <w:sz w:val="20"/>
          <w:szCs w:val="20"/>
        </w:rPr>
        <w:t xml:space="preserve"> 20</w:t>
      </w:r>
      <w:r w:rsidR="00927F15">
        <w:rPr>
          <w:rFonts w:ascii="Garamond" w:hAnsi="Garamond" w:cs="Tahoma"/>
          <w:b/>
          <w:sz w:val="20"/>
          <w:szCs w:val="20"/>
        </w:rPr>
        <w:t>2</w:t>
      </w:r>
      <w:r w:rsidR="00870F11">
        <w:rPr>
          <w:rFonts w:ascii="Garamond" w:hAnsi="Garamond" w:cs="Tahoma"/>
          <w:b/>
          <w:sz w:val="20"/>
          <w:szCs w:val="20"/>
        </w:rPr>
        <w:t>4</w:t>
      </w:r>
      <w:r w:rsidR="00927F15" w:rsidRPr="00B52740">
        <w:rPr>
          <w:rFonts w:ascii="Garamond" w:hAnsi="Garamond" w:cs="Tahoma"/>
          <w:b/>
          <w:sz w:val="20"/>
          <w:szCs w:val="20"/>
        </w:rPr>
        <w:t xml:space="preserve"> </w:t>
      </w:r>
      <w:r w:rsidR="00927F15" w:rsidRPr="00B52740">
        <w:rPr>
          <w:rFonts w:ascii="Garamond" w:hAnsi="Garamond" w:cs="Tahoma"/>
          <w:sz w:val="20"/>
          <w:szCs w:val="20"/>
        </w:rPr>
        <w:t>Mendoza, Argentina 1</w:t>
      </w:r>
      <w:r w:rsidR="00870F11">
        <w:rPr>
          <w:rFonts w:ascii="Garamond" w:hAnsi="Garamond" w:cs="Tahoma"/>
          <w:sz w:val="20"/>
          <w:szCs w:val="20"/>
        </w:rPr>
        <w:t>3</w:t>
      </w:r>
      <w:r w:rsidR="00927F15" w:rsidRPr="00B52740">
        <w:rPr>
          <w:rFonts w:ascii="Garamond" w:hAnsi="Garamond" w:cs="Tahoma"/>
          <w:sz w:val="20"/>
          <w:szCs w:val="20"/>
        </w:rPr>
        <w:t>%</w:t>
      </w:r>
      <w:r w:rsidR="00927F15" w:rsidRPr="00B52740">
        <w:rPr>
          <w:rFonts w:ascii="Garamond" w:hAnsi="Garamond" w:cs="Tahoma"/>
          <w:b/>
          <w:bCs/>
          <w:i/>
          <w:iCs/>
          <w:sz w:val="20"/>
          <w:szCs w:val="20"/>
        </w:rPr>
        <w:t xml:space="preserve"> v</w:t>
      </w:r>
      <w:r w:rsidR="00581233">
        <w:rPr>
          <w:rFonts w:ascii="Garamond" w:hAnsi="Garamond" w:cs="Tahoma"/>
          <w:b/>
          <w:bCs/>
          <w:i/>
          <w:iCs/>
          <w:sz w:val="20"/>
          <w:szCs w:val="20"/>
        </w:rPr>
        <w:t xml:space="preserve">, </w:t>
      </w:r>
      <w:r w:rsidR="00870F11">
        <w:rPr>
          <w:rFonts w:ascii="Garamond" w:hAnsi="Garamond" w:cs="Tahoma"/>
          <w:b/>
          <w:bCs/>
          <w:i/>
          <w:iCs/>
          <w:sz w:val="20"/>
          <w:szCs w:val="20"/>
        </w:rPr>
        <w:t>o</w:t>
      </w:r>
      <w:r w:rsidR="00927F15" w:rsidRPr="00B52740">
        <w:rPr>
          <w:rFonts w:ascii="Garamond" w:hAnsi="Garamond" w:cs="Tahoma"/>
          <w:sz w:val="20"/>
          <w:szCs w:val="20"/>
        </w:rPr>
        <w:tab/>
      </w:r>
      <w:r w:rsidR="00927F15" w:rsidRPr="00B52740">
        <w:rPr>
          <w:rFonts w:ascii="Garamond" w:hAnsi="Garamond" w:cs="Tahoma"/>
          <w:sz w:val="20"/>
          <w:szCs w:val="20"/>
        </w:rPr>
        <w:tab/>
      </w:r>
      <w:r w:rsidR="00927F15" w:rsidRPr="00B52740">
        <w:rPr>
          <w:rFonts w:ascii="Garamond" w:hAnsi="Garamond" w:cs="Tahoma"/>
          <w:sz w:val="20"/>
          <w:szCs w:val="20"/>
        </w:rPr>
        <w:tab/>
        <w:t>£</w:t>
      </w:r>
      <w:r w:rsidR="00870F11">
        <w:rPr>
          <w:rFonts w:ascii="Garamond" w:hAnsi="Garamond" w:cs="Tahoma"/>
          <w:sz w:val="20"/>
          <w:szCs w:val="20"/>
        </w:rPr>
        <w:t>9.0</w:t>
      </w:r>
      <w:r w:rsidR="00927F15" w:rsidRPr="00B52740">
        <w:rPr>
          <w:rFonts w:ascii="Garamond" w:hAnsi="Garamond" w:cs="Tahoma"/>
          <w:sz w:val="20"/>
          <w:szCs w:val="20"/>
        </w:rPr>
        <w:t>0</w:t>
      </w:r>
      <w:r w:rsidR="00927F15" w:rsidRPr="00B52740">
        <w:rPr>
          <w:rFonts w:ascii="Garamond" w:hAnsi="Garamond" w:cs="Tahoma"/>
          <w:sz w:val="20"/>
          <w:szCs w:val="20"/>
        </w:rPr>
        <w:tab/>
        <w:t>£3</w:t>
      </w:r>
      <w:r w:rsidR="00870F11">
        <w:rPr>
          <w:rFonts w:ascii="Garamond" w:hAnsi="Garamond" w:cs="Tahoma"/>
          <w:sz w:val="20"/>
          <w:szCs w:val="20"/>
        </w:rPr>
        <w:t>7.0</w:t>
      </w:r>
      <w:r w:rsidR="00927F15" w:rsidRPr="00B52740">
        <w:rPr>
          <w:rFonts w:ascii="Garamond" w:hAnsi="Garamond" w:cs="Tahoma"/>
          <w:sz w:val="20"/>
          <w:szCs w:val="20"/>
        </w:rPr>
        <w:t>0</w:t>
      </w:r>
    </w:p>
    <w:p w14:paraId="58B6611E" w14:textId="1F9D7C63" w:rsidR="00927F15" w:rsidRPr="00870F11" w:rsidRDefault="00927F15" w:rsidP="00927F15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i/>
          <w:iCs/>
          <w:sz w:val="18"/>
          <w:szCs w:val="18"/>
        </w:rPr>
        <w:tab/>
      </w:r>
      <w:r w:rsidR="00870F11" w:rsidRPr="00870F11">
        <w:rPr>
          <w:rFonts w:ascii="Garamond" w:hAnsi="Garamond"/>
          <w:sz w:val="16"/>
          <w:szCs w:val="16"/>
        </w:rPr>
        <w:t>Rich and juicy with ripe plum, cherry, raspberry and hints of spice.</w:t>
      </w:r>
      <w:r w:rsidRPr="00870F11">
        <w:rPr>
          <w:rFonts w:ascii="Garamond" w:hAnsi="Garamond" w:cs="Tahoma"/>
          <w:sz w:val="16"/>
          <w:szCs w:val="16"/>
        </w:rPr>
        <w:tab/>
      </w:r>
      <w:r w:rsidRPr="00870F11">
        <w:rPr>
          <w:rFonts w:ascii="Garamond" w:hAnsi="Garamond" w:cs="Tahoma"/>
          <w:sz w:val="16"/>
          <w:szCs w:val="16"/>
        </w:rPr>
        <w:tab/>
      </w:r>
      <w:r w:rsidRPr="00870F11">
        <w:rPr>
          <w:rFonts w:ascii="Garamond" w:hAnsi="Garamond" w:cs="Tahoma"/>
          <w:sz w:val="16"/>
          <w:szCs w:val="16"/>
        </w:rPr>
        <w:tab/>
      </w:r>
      <w:r w:rsidRPr="00870F11">
        <w:rPr>
          <w:rFonts w:ascii="Garamond" w:hAnsi="Garamond" w:cs="Tahoma"/>
          <w:b/>
          <w:sz w:val="16"/>
          <w:szCs w:val="16"/>
        </w:rPr>
        <w:tab/>
      </w:r>
      <w:r w:rsidRPr="00870F11">
        <w:rPr>
          <w:rFonts w:ascii="Garamond" w:hAnsi="Garamond" w:cs="Tahoma"/>
          <w:b/>
          <w:sz w:val="16"/>
          <w:szCs w:val="16"/>
        </w:rPr>
        <w:tab/>
      </w:r>
      <w:r w:rsidRPr="00870F11">
        <w:rPr>
          <w:rFonts w:ascii="Garamond" w:hAnsi="Garamond" w:cs="Tahoma"/>
          <w:b/>
          <w:sz w:val="16"/>
          <w:szCs w:val="16"/>
        </w:rPr>
        <w:tab/>
      </w:r>
    </w:p>
    <w:p w14:paraId="67B8A2B3" w14:textId="77777777" w:rsidR="00927F15" w:rsidRPr="007D0731" w:rsidRDefault="00927F15" w:rsidP="00927F15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en-US"/>
        </w:rPr>
      </w:pPr>
    </w:p>
    <w:p w14:paraId="31468EF6" w14:textId="71A5B4E3" w:rsidR="00927F15" w:rsidRPr="00B52740" w:rsidRDefault="00861113" w:rsidP="00927F15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  <w:lang w:val="en-US"/>
        </w:rPr>
        <w:t>26</w:t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ab/>
      </w:r>
      <w:r w:rsidR="00927F15" w:rsidRPr="00B52740">
        <w:rPr>
          <w:rFonts w:ascii="Garamond" w:hAnsi="Garamond" w:cs="Tahoma"/>
          <w:b/>
          <w:sz w:val="20"/>
          <w:szCs w:val="20"/>
          <w:lang w:val="en-US"/>
        </w:rPr>
        <w:t xml:space="preserve">Rioja Crianza </w:t>
      </w:r>
      <w:r w:rsidR="00870F11">
        <w:rPr>
          <w:rFonts w:ascii="Garamond" w:hAnsi="Garamond" w:cs="Tahoma"/>
          <w:b/>
          <w:sz w:val="20"/>
          <w:szCs w:val="20"/>
          <w:lang w:val="en-US"/>
        </w:rPr>
        <w:t xml:space="preserve">Gran Dominio </w:t>
      </w:r>
      <w:r w:rsidR="00927F15" w:rsidRPr="00B52740">
        <w:rPr>
          <w:rFonts w:ascii="Garamond" w:hAnsi="Garamond" w:cs="Tahoma"/>
          <w:b/>
          <w:sz w:val="20"/>
          <w:szCs w:val="20"/>
          <w:lang w:val="en-US"/>
        </w:rPr>
        <w:t>20</w:t>
      </w:r>
      <w:r w:rsidR="00581233">
        <w:rPr>
          <w:rFonts w:ascii="Garamond" w:hAnsi="Garamond" w:cs="Tahoma"/>
          <w:b/>
          <w:sz w:val="20"/>
          <w:szCs w:val="20"/>
          <w:lang w:val="en-US"/>
        </w:rPr>
        <w:t>2</w:t>
      </w:r>
      <w:r w:rsidR="00870F11">
        <w:rPr>
          <w:rFonts w:ascii="Garamond" w:hAnsi="Garamond" w:cs="Tahoma"/>
          <w:b/>
          <w:sz w:val="20"/>
          <w:szCs w:val="20"/>
          <w:lang w:val="en-US"/>
        </w:rPr>
        <w:t>1</w:t>
      </w:r>
      <w:r w:rsidR="00927F15" w:rsidRPr="00B52740">
        <w:rPr>
          <w:rFonts w:ascii="Garamond" w:hAnsi="Garamond" w:cs="Tahoma"/>
          <w:b/>
          <w:sz w:val="20"/>
          <w:szCs w:val="20"/>
          <w:lang w:val="en-US"/>
        </w:rPr>
        <w:t xml:space="preserve"> </w:t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>Rioja, Spain 13</w:t>
      </w:r>
      <w:r w:rsidR="00927F15">
        <w:rPr>
          <w:rFonts w:ascii="Garamond" w:hAnsi="Garamond" w:cs="Tahoma"/>
          <w:sz w:val="20"/>
          <w:szCs w:val="20"/>
          <w:lang w:val="en-US"/>
        </w:rPr>
        <w:t>.5</w:t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>%</w:t>
      </w:r>
      <w:r w:rsidR="00927F15" w:rsidRPr="00D64739">
        <w:rPr>
          <w:rFonts w:ascii="Garamond" w:hAnsi="Garamond" w:cs="Tahoma"/>
          <w:b/>
          <w:bCs/>
          <w:i/>
          <w:iCs/>
          <w:sz w:val="20"/>
          <w:szCs w:val="20"/>
        </w:rPr>
        <w:t xml:space="preserve"> </w:t>
      </w:r>
      <w:r w:rsidR="00927F15" w:rsidRPr="00B52740">
        <w:rPr>
          <w:rFonts w:ascii="Garamond" w:hAnsi="Garamond" w:cs="Tahoma"/>
          <w:b/>
          <w:bCs/>
          <w:i/>
          <w:iCs/>
          <w:sz w:val="20"/>
          <w:szCs w:val="20"/>
        </w:rPr>
        <w:t>v</w:t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ab/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ab/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ab/>
        <w:t>£</w:t>
      </w:r>
      <w:r w:rsidR="00870F11">
        <w:rPr>
          <w:rFonts w:ascii="Garamond" w:hAnsi="Garamond" w:cs="Tahoma"/>
          <w:sz w:val="20"/>
          <w:szCs w:val="20"/>
          <w:lang w:val="en-US"/>
        </w:rPr>
        <w:t>9.8</w:t>
      </w:r>
      <w:r>
        <w:rPr>
          <w:rFonts w:ascii="Garamond" w:hAnsi="Garamond" w:cs="Tahoma"/>
          <w:sz w:val="20"/>
          <w:szCs w:val="20"/>
          <w:lang w:val="en-US"/>
        </w:rPr>
        <w:t>0</w:t>
      </w:r>
      <w:r w:rsidR="00927F15" w:rsidRPr="00B52740">
        <w:rPr>
          <w:rFonts w:ascii="Garamond" w:hAnsi="Garamond" w:cs="Tahoma"/>
          <w:sz w:val="20"/>
          <w:szCs w:val="20"/>
          <w:lang w:val="en-US"/>
        </w:rPr>
        <w:tab/>
        <w:t>£</w:t>
      </w:r>
      <w:r w:rsidR="00870F11">
        <w:rPr>
          <w:rFonts w:ascii="Garamond" w:hAnsi="Garamond" w:cs="Tahoma"/>
          <w:sz w:val="20"/>
          <w:szCs w:val="20"/>
          <w:lang w:val="en-US"/>
        </w:rPr>
        <w:t>39.50</w:t>
      </w:r>
    </w:p>
    <w:p w14:paraId="7AE7365A" w14:textId="235B1332" w:rsidR="00927F15" w:rsidRPr="00927F15" w:rsidRDefault="00927F15" w:rsidP="00927F15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 w:rsidRPr="00B52740">
        <w:rPr>
          <w:rFonts w:ascii="Garamond" w:hAnsi="Garamond" w:cs="Tahoma"/>
          <w:i/>
          <w:iCs/>
          <w:sz w:val="18"/>
          <w:szCs w:val="18"/>
          <w:lang w:val="en-US"/>
        </w:rPr>
        <w:tab/>
      </w:r>
      <w:r w:rsidRPr="00927F15">
        <w:rPr>
          <w:rFonts w:ascii="Garamond" w:hAnsi="Garamond" w:cs="Tahoma"/>
          <w:sz w:val="16"/>
          <w:szCs w:val="16"/>
        </w:rPr>
        <w:t xml:space="preserve">Brimming with soft, ripe fruit. Silky smooth with vanilla and spice. </w:t>
      </w:r>
    </w:p>
    <w:p w14:paraId="53C3284E" w14:textId="77777777" w:rsidR="003D1230" w:rsidRPr="007D0731" w:rsidRDefault="003D1230" w:rsidP="0031261A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8"/>
        <w:rPr>
          <w:rFonts w:ascii="Garamond" w:hAnsi="Garamond" w:cs="Tahoma"/>
          <w:sz w:val="8"/>
          <w:szCs w:val="8"/>
          <w:lang w:val="en-US"/>
        </w:rPr>
      </w:pPr>
    </w:p>
    <w:p w14:paraId="3034F235" w14:textId="531ED673" w:rsidR="00CE3B83" w:rsidRPr="00CE3B83" w:rsidRDefault="00861113" w:rsidP="00CE3B83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8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27</w:t>
      </w:r>
      <w:r w:rsidR="00A01803" w:rsidRPr="00CE3B83">
        <w:rPr>
          <w:rFonts w:ascii="Garamond" w:hAnsi="Garamond" w:cs="Tahoma"/>
          <w:sz w:val="20"/>
          <w:szCs w:val="20"/>
          <w:lang w:val="en-US"/>
        </w:rPr>
        <w:tab/>
      </w:r>
      <w:r w:rsidR="00CE3B83" w:rsidRPr="00CE3B83">
        <w:rPr>
          <w:rFonts w:ascii="Garamond" w:hAnsi="Garamond" w:cs="Tahoma"/>
          <w:b/>
          <w:bCs/>
          <w:sz w:val="20"/>
          <w:szCs w:val="20"/>
        </w:rPr>
        <w:t xml:space="preserve">Pinot Noir, </w:t>
      </w:r>
      <w:proofErr w:type="spellStart"/>
      <w:r w:rsidR="00581233">
        <w:rPr>
          <w:rFonts w:ascii="Garamond" w:hAnsi="Garamond" w:cs="Tahoma"/>
          <w:b/>
          <w:bCs/>
          <w:sz w:val="20"/>
          <w:szCs w:val="20"/>
        </w:rPr>
        <w:t>Baleia</w:t>
      </w:r>
      <w:proofErr w:type="spellEnd"/>
      <w:r w:rsidR="00581233">
        <w:rPr>
          <w:rFonts w:ascii="Garamond" w:hAnsi="Garamond" w:cs="Tahoma"/>
          <w:b/>
          <w:bCs/>
          <w:sz w:val="20"/>
          <w:szCs w:val="20"/>
        </w:rPr>
        <w:t xml:space="preserve"> Wines 2022 </w:t>
      </w:r>
      <w:r w:rsidR="00581233">
        <w:rPr>
          <w:rFonts w:ascii="Garamond" w:hAnsi="Garamond" w:cs="Tahoma"/>
          <w:sz w:val="20"/>
          <w:szCs w:val="20"/>
          <w:lang w:val="en-US"/>
        </w:rPr>
        <w:t>Western Cape, South Africa</w:t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 xml:space="preserve"> 1</w:t>
      </w:r>
      <w:r w:rsidR="00581233">
        <w:rPr>
          <w:rFonts w:ascii="Garamond" w:hAnsi="Garamond" w:cs="Tahoma"/>
          <w:sz w:val="20"/>
          <w:szCs w:val="20"/>
          <w:lang w:val="en-US"/>
        </w:rPr>
        <w:t>2</w:t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 xml:space="preserve">%  </w:t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ab/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ab/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ab/>
        <w:t>£</w:t>
      </w:r>
      <w:r>
        <w:rPr>
          <w:rFonts w:ascii="Garamond" w:hAnsi="Garamond" w:cs="Tahoma"/>
          <w:sz w:val="20"/>
          <w:szCs w:val="20"/>
          <w:lang w:val="en-US"/>
        </w:rPr>
        <w:t>9.</w:t>
      </w:r>
      <w:r w:rsidR="00870F11">
        <w:rPr>
          <w:rFonts w:ascii="Garamond" w:hAnsi="Garamond" w:cs="Tahoma"/>
          <w:sz w:val="20"/>
          <w:szCs w:val="20"/>
          <w:lang w:val="en-US"/>
        </w:rPr>
        <w:t>8</w:t>
      </w:r>
      <w:r>
        <w:rPr>
          <w:rFonts w:ascii="Garamond" w:hAnsi="Garamond" w:cs="Tahoma"/>
          <w:sz w:val="20"/>
          <w:szCs w:val="20"/>
          <w:lang w:val="en-US"/>
        </w:rPr>
        <w:t>0</w:t>
      </w:r>
      <w:r w:rsidR="00CE3B83" w:rsidRPr="00CE3B83">
        <w:rPr>
          <w:rFonts w:ascii="Garamond" w:hAnsi="Garamond" w:cs="Tahoma"/>
          <w:sz w:val="20"/>
          <w:szCs w:val="20"/>
          <w:lang w:val="en-US"/>
        </w:rPr>
        <w:tab/>
        <w:t>£</w:t>
      </w:r>
      <w:r>
        <w:rPr>
          <w:rFonts w:ascii="Garamond" w:hAnsi="Garamond" w:cs="Tahoma"/>
          <w:sz w:val="20"/>
          <w:szCs w:val="20"/>
          <w:lang w:val="en-US"/>
        </w:rPr>
        <w:t>3</w:t>
      </w:r>
      <w:r w:rsidR="00850B68">
        <w:rPr>
          <w:rFonts w:ascii="Garamond" w:hAnsi="Garamond" w:cs="Tahoma"/>
          <w:sz w:val="20"/>
          <w:szCs w:val="20"/>
          <w:lang w:val="en-US"/>
        </w:rPr>
        <w:t>9</w:t>
      </w:r>
      <w:r>
        <w:rPr>
          <w:rFonts w:ascii="Garamond" w:hAnsi="Garamond" w:cs="Tahoma"/>
          <w:sz w:val="20"/>
          <w:szCs w:val="20"/>
          <w:lang w:val="en-US"/>
        </w:rPr>
        <w:t>.50</w:t>
      </w:r>
    </w:p>
    <w:p w14:paraId="34F8F42F" w14:textId="25F9FAD1" w:rsidR="00014DBE" w:rsidRPr="00CE3B83" w:rsidRDefault="00CE3B83" w:rsidP="00CE3B83">
      <w:pPr>
        <w:tabs>
          <w:tab w:val="left" w:pos="426"/>
          <w:tab w:val="left" w:pos="7371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  <w:lang w:val="en-US"/>
        </w:rPr>
      </w:pPr>
      <w:r w:rsidRPr="00CE3B83">
        <w:rPr>
          <w:rFonts w:ascii="Garamond" w:hAnsi="Garamond" w:cs="Tahoma"/>
          <w:sz w:val="20"/>
          <w:szCs w:val="20"/>
          <w:lang w:val="en-US"/>
        </w:rPr>
        <w:tab/>
      </w:r>
      <w:r w:rsidRPr="00CE3B83">
        <w:rPr>
          <w:rFonts w:ascii="Garamond" w:hAnsi="Garamond" w:cs="Tahoma"/>
          <w:sz w:val="16"/>
          <w:szCs w:val="16"/>
          <w:lang w:val="en-US"/>
        </w:rPr>
        <w:t xml:space="preserve">Velvety morello cherry and red fruits enveloped in </w:t>
      </w:r>
      <w:r w:rsidR="001A5304" w:rsidRPr="00CE3B83">
        <w:rPr>
          <w:rFonts w:ascii="Garamond" w:hAnsi="Garamond" w:cs="Tahoma"/>
          <w:sz w:val="16"/>
          <w:szCs w:val="16"/>
          <w:lang w:val="en-US"/>
        </w:rPr>
        <w:t>savory</w:t>
      </w:r>
      <w:r w:rsidRPr="00CE3B83">
        <w:rPr>
          <w:rFonts w:ascii="Garamond" w:hAnsi="Garamond" w:cs="Tahoma"/>
          <w:sz w:val="16"/>
          <w:szCs w:val="16"/>
          <w:lang w:val="en-US"/>
        </w:rPr>
        <w:t xml:space="preserve"> charcuterie notes and earthy spice. </w:t>
      </w:r>
      <w:r w:rsidRPr="00CE3B83">
        <w:rPr>
          <w:rFonts w:ascii="Garamond" w:hAnsi="Garamond" w:cs="Tahoma"/>
          <w:sz w:val="16"/>
          <w:szCs w:val="16"/>
        </w:rPr>
        <w:t xml:space="preserve"> </w:t>
      </w:r>
      <w:r w:rsidR="00C748E8" w:rsidRPr="000E30A5">
        <w:rPr>
          <w:rFonts w:ascii="Garamond" w:hAnsi="Garamond" w:cs="Tahoma"/>
          <w:sz w:val="16"/>
          <w:szCs w:val="16"/>
        </w:rPr>
        <w:tab/>
      </w:r>
      <w:r w:rsidR="00C748E8" w:rsidRPr="000E30A5">
        <w:rPr>
          <w:rFonts w:ascii="Garamond" w:hAnsi="Garamond" w:cs="Tahoma"/>
          <w:b/>
          <w:sz w:val="16"/>
          <w:szCs w:val="16"/>
        </w:rPr>
        <w:tab/>
      </w:r>
      <w:r w:rsidR="00855E42" w:rsidRPr="000E30A5">
        <w:rPr>
          <w:rFonts w:ascii="Garamond" w:hAnsi="Garamond" w:cs="Tahoma"/>
          <w:b/>
          <w:sz w:val="16"/>
          <w:szCs w:val="16"/>
        </w:rPr>
        <w:tab/>
      </w:r>
      <w:r w:rsidR="00855E42" w:rsidRPr="000E30A5">
        <w:rPr>
          <w:rFonts w:ascii="Garamond" w:hAnsi="Garamond" w:cs="Tahoma"/>
          <w:b/>
          <w:sz w:val="16"/>
          <w:szCs w:val="16"/>
        </w:rPr>
        <w:tab/>
      </w:r>
      <w:r w:rsidR="00855E42" w:rsidRPr="000E30A5">
        <w:rPr>
          <w:rFonts w:ascii="Garamond" w:hAnsi="Garamond" w:cs="Tahoma"/>
          <w:sz w:val="16"/>
          <w:szCs w:val="16"/>
        </w:rPr>
        <w:t xml:space="preserve"> </w:t>
      </w:r>
    </w:p>
    <w:p w14:paraId="222C3895" w14:textId="77777777" w:rsidR="003D1230" w:rsidRPr="007D0731" w:rsidRDefault="003D1230" w:rsidP="003D1230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4A2EC72D" w14:textId="69FA46E4" w:rsidR="00FC7F2E" w:rsidRPr="00755AD5" w:rsidRDefault="00861113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/>
          <w:sz w:val="20"/>
          <w:szCs w:val="20"/>
        </w:rPr>
      </w:pPr>
      <w:r>
        <w:rPr>
          <w:rFonts w:ascii="Garamond" w:hAnsi="Garamond" w:cs="Tahoma"/>
          <w:color w:val="000000"/>
          <w:sz w:val="20"/>
          <w:szCs w:val="20"/>
        </w:rPr>
        <w:t>28</w:t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ab/>
      </w:r>
      <w:proofErr w:type="spellStart"/>
      <w:r w:rsidR="00117D1C">
        <w:rPr>
          <w:rFonts w:ascii="Garamond" w:hAnsi="Garamond" w:cs="Tahoma"/>
          <w:b/>
          <w:bCs/>
          <w:color w:val="000000"/>
          <w:sz w:val="20"/>
          <w:szCs w:val="20"/>
        </w:rPr>
        <w:t>Hecula</w:t>
      </w:r>
      <w:proofErr w:type="spellEnd"/>
      <w:r w:rsidR="00117D1C">
        <w:rPr>
          <w:rFonts w:ascii="Garamond" w:hAnsi="Garamond" w:cs="Tahoma"/>
          <w:b/>
          <w:bCs/>
          <w:color w:val="000000"/>
          <w:sz w:val="20"/>
          <w:szCs w:val="20"/>
        </w:rPr>
        <w:t xml:space="preserve"> Organic </w:t>
      </w:r>
      <w:proofErr w:type="spellStart"/>
      <w:r w:rsidR="00117D1C">
        <w:rPr>
          <w:rFonts w:ascii="Garamond" w:hAnsi="Garamond" w:cs="Tahoma"/>
          <w:b/>
          <w:bCs/>
          <w:color w:val="000000"/>
          <w:sz w:val="20"/>
          <w:szCs w:val="20"/>
        </w:rPr>
        <w:t>Monastrell</w:t>
      </w:r>
      <w:proofErr w:type="spellEnd"/>
      <w:r w:rsidR="00117D1C">
        <w:rPr>
          <w:rFonts w:ascii="Garamond" w:hAnsi="Garamond" w:cs="Tahoma"/>
          <w:b/>
          <w:bCs/>
          <w:color w:val="000000"/>
          <w:sz w:val="20"/>
          <w:szCs w:val="20"/>
        </w:rPr>
        <w:t>, Familia Castano 2021</w:t>
      </w:r>
      <w:r w:rsidR="00117D1C">
        <w:rPr>
          <w:rFonts w:ascii="Garamond" w:hAnsi="Garamond" w:cs="Tahoma"/>
          <w:color w:val="000000"/>
          <w:sz w:val="20"/>
          <w:szCs w:val="20"/>
        </w:rPr>
        <w:t xml:space="preserve"> Mercia, Southern Spain</w:t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 xml:space="preserve"> 1</w:t>
      </w:r>
      <w:r w:rsidR="00117D1C">
        <w:rPr>
          <w:rFonts w:ascii="Garamond" w:hAnsi="Garamond" w:cs="Tahoma"/>
          <w:color w:val="000000"/>
          <w:sz w:val="20"/>
          <w:szCs w:val="20"/>
        </w:rPr>
        <w:t>4.5</w:t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>%</w:t>
      </w:r>
      <w:r w:rsidR="00294C66" w:rsidRPr="00755AD5">
        <w:rPr>
          <w:rFonts w:ascii="Garamond" w:hAnsi="Garamond" w:cs="Tahoma"/>
          <w:b/>
          <w:bCs/>
          <w:i/>
          <w:iCs/>
          <w:color w:val="000000"/>
          <w:sz w:val="20"/>
          <w:szCs w:val="20"/>
        </w:rPr>
        <w:t xml:space="preserve"> </w:t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ab/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ab/>
      </w:r>
      <w:r w:rsidR="00FC7F2E" w:rsidRPr="00755AD5">
        <w:rPr>
          <w:rFonts w:ascii="Garamond" w:hAnsi="Garamond" w:cs="Tahoma"/>
          <w:color w:val="000000"/>
          <w:sz w:val="20"/>
          <w:szCs w:val="20"/>
        </w:rPr>
        <w:tab/>
        <w:t>£</w:t>
      </w:r>
      <w:r w:rsidR="002E3233">
        <w:rPr>
          <w:rFonts w:ascii="Garamond" w:hAnsi="Garamond" w:cs="Tahoma"/>
          <w:color w:val="000000"/>
          <w:sz w:val="20"/>
          <w:szCs w:val="20"/>
        </w:rPr>
        <w:t>37</w:t>
      </w:r>
      <w:r>
        <w:rPr>
          <w:rFonts w:ascii="Garamond" w:hAnsi="Garamond" w:cs="Tahoma"/>
          <w:color w:val="000000"/>
          <w:sz w:val="20"/>
          <w:szCs w:val="20"/>
        </w:rPr>
        <w:t>.50</w:t>
      </w:r>
    </w:p>
    <w:p w14:paraId="7C3B2717" w14:textId="3604350F" w:rsidR="00FC7F2E" w:rsidRPr="00755AD5" w:rsidRDefault="00FC7F2E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/>
          <w:sz w:val="16"/>
          <w:szCs w:val="16"/>
        </w:rPr>
      </w:pPr>
      <w:r w:rsidRPr="00755AD5">
        <w:rPr>
          <w:rFonts w:ascii="Garamond" w:hAnsi="Garamond" w:cs="Tahoma"/>
          <w:color w:val="000000"/>
          <w:sz w:val="16"/>
          <w:szCs w:val="16"/>
        </w:rPr>
        <w:tab/>
      </w:r>
      <w:r w:rsidR="00117D1C">
        <w:rPr>
          <w:rFonts w:ascii="Garamond" w:hAnsi="Garamond" w:cs="Tahoma"/>
          <w:color w:val="000000"/>
          <w:sz w:val="16"/>
          <w:szCs w:val="16"/>
        </w:rPr>
        <w:t xml:space="preserve">Opulent aromas of blueberry, wild raspberry, and liquorice with hints of violet and allspice. </w:t>
      </w:r>
    </w:p>
    <w:p w14:paraId="69DF897D" w14:textId="77777777" w:rsidR="00FC7F2E" w:rsidRPr="007D0731" w:rsidRDefault="00FC7F2E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color w:val="000000"/>
          <w:sz w:val="8"/>
          <w:szCs w:val="8"/>
        </w:rPr>
      </w:pPr>
    </w:p>
    <w:p w14:paraId="64D320D5" w14:textId="3C23C6D7" w:rsidR="00683520" w:rsidRDefault="00861113" w:rsidP="00683520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en"/>
        </w:rPr>
      </w:pPr>
      <w:r>
        <w:rPr>
          <w:rFonts w:ascii="Garamond" w:hAnsi="Garamond" w:cs="Tahoma"/>
          <w:color w:val="000000"/>
          <w:sz w:val="20"/>
          <w:szCs w:val="20"/>
        </w:rPr>
        <w:t>29</w:t>
      </w:r>
      <w:r w:rsidR="002741AB" w:rsidRPr="000503C8">
        <w:rPr>
          <w:rFonts w:ascii="Garamond" w:hAnsi="Garamond" w:cs="Tahoma"/>
          <w:color w:val="000000"/>
          <w:sz w:val="20"/>
          <w:szCs w:val="20"/>
        </w:rPr>
        <w:tab/>
      </w:r>
      <w:proofErr w:type="spellStart"/>
      <w:r w:rsidR="00683520" w:rsidRPr="00755AD5">
        <w:rPr>
          <w:rFonts w:ascii="Garamond" w:hAnsi="Garamond" w:cs="Tahoma"/>
          <w:b/>
          <w:bCs/>
          <w:color w:val="000000"/>
          <w:sz w:val="20"/>
          <w:szCs w:val="20"/>
        </w:rPr>
        <w:t>Buitenverwachting</w:t>
      </w:r>
      <w:proofErr w:type="spellEnd"/>
      <w:r w:rsidR="00683520" w:rsidRPr="00755AD5">
        <w:rPr>
          <w:rFonts w:ascii="Garamond" w:hAnsi="Garamond" w:cs="Tahoma"/>
          <w:b/>
          <w:bCs/>
          <w:color w:val="000000"/>
          <w:sz w:val="20"/>
          <w:szCs w:val="20"/>
        </w:rPr>
        <w:t xml:space="preserve"> Cabernet Sauvignon/Merlot 20</w:t>
      </w:r>
      <w:r w:rsidR="00CE7B3B">
        <w:rPr>
          <w:rFonts w:ascii="Garamond" w:hAnsi="Garamond" w:cs="Tahoma"/>
          <w:b/>
          <w:bCs/>
          <w:color w:val="000000"/>
          <w:sz w:val="20"/>
          <w:szCs w:val="20"/>
        </w:rPr>
        <w:t>20</w:t>
      </w:r>
      <w:r w:rsidR="00683520" w:rsidRPr="00755AD5">
        <w:rPr>
          <w:rFonts w:ascii="Garamond" w:hAnsi="Garamond" w:cs="Tahoma"/>
          <w:b/>
          <w:bCs/>
          <w:color w:val="000000"/>
          <w:sz w:val="20"/>
          <w:szCs w:val="20"/>
        </w:rPr>
        <w:t xml:space="preserve"> </w:t>
      </w:r>
      <w:r w:rsidR="00683520" w:rsidRPr="00755AD5">
        <w:rPr>
          <w:rFonts w:ascii="Garamond" w:hAnsi="Garamond" w:cs="Tahoma"/>
          <w:color w:val="000000"/>
          <w:sz w:val="20"/>
          <w:szCs w:val="20"/>
        </w:rPr>
        <w:t>Constantia, South Africa 14%</w:t>
      </w:r>
      <w:r w:rsidR="00683520" w:rsidRPr="00755AD5">
        <w:rPr>
          <w:rFonts w:ascii="Garamond" w:hAnsi="Garamond" w:cs="Tahoma"/>
          <w:b/>
          <w:bCs/>
          <w:i/>
          <w:iCs/>
          <w:color w:val="000000"/>
          <w:sz w:val="20"/>
          <w:szCs w:val="20"/>
        </w:rPr>
        <w:t xml:space="preserve"> s</w:t>
      </w:r>
      <w:r w:rsidR="00683520" w:rsidRPr="00755AD5">
        <w:rPr>
          <w:rFonts w:ascii="Garamond" w:hAnsi="Garamond" w:cs="Tahoma"/>
          <w:b/>
          <w:bCs/>
          <w:i/>
          <w:iCs/>
          <w:color w:val="000000"/>
          <w:sz w:val="20"/>
          <w:szCs w:val="20"/>
        </w:rPr>
        <w:tab/>
      </w:r>
      <w:r w:rsidR="00683520" w:rsidRPr="00755AD5">
        <w:rPr>
          <w:rFonts w:ascii="Garamond" w:hAnsi="Garamond" w:cs="Tahoma"/>
          <w:b/>
          <w:bCs/>
          <w:i/>
          <w:iCs/>
          <w:color w:val="000000"/>
          <w:sz w:val="20"/>
          <w:szCs w:val="20"/>
        </w:rPr>
        <w:tab/>
      </w:r>
      <w:r w:rsidR="00683520" w:rsidRPr="00755AD5">
        <w:rPr>
          <w:rFonts w:ascii="Garamond" w:hAnsi="Garamond" w:cs="Tahoma"/>
          <w:b/>
          <w:bCs/>
          <w:i/>
          <w:iCs/>
          <w:color w:val="000000"/>
          <w:sz w:val="20"/>
          <w:szCs w:val="20"/>
        </w:rPr>
        <w:tab/>
      </w:r>
      <w:r w:rsidR="00683520" w:rsidRPr="00755AD5">
        <w:rPr>
          <w:rFonts w:ascii="Garamond" w:hAnsi="Garamond" w:cs="Tahoma"/>
          <w:color w:val="000000"/>
          <w:sz w:val="20"/>
          <w:szCs w:val="20"/>
        </w:rPr>
        <w:t>£</w:t>
      </w:r>
      <w:r w:rsidR="002E3233">
        <w:rPr>
          <w:rFonts w:ascii="Garamond" w:hAnsi="Garamond" w:cs="Tahoma"/>
          <w:color w:val="000000"/>
          <w:sz w:val="20"/>
          <w:szCs w:val="20"/>
        </w:rPr>
        <w:t>42.00</w:t>
      </w:r>
      <w:r w:rsidR="00683520" w:rsidRPr="002741AB">
        <w:rPr>
          <w:rFonts w:ascii="Garamond" w:hAnsi="Garamond" w:cs="Tahoma"/>
          <w:sz w:val="20"/>
          <w:szCs w:val="20"/>
          <w:lang w:val="en"/>
        </w:rPr>
        <w:t xml:space="preserve"> </w:t>
      </w:r>
    </w:p>
    <w:p w14:paraId="129F7F39" w14:textId="77777777" w:rsidR="00683520" w:rsidRPr="00CD77C1" w:rsidRDefault="00683520" w:rsidP="00683520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  <w:lang w:val="en"/>
        </w:rPr>
      </w:pPr>
      <w:r w:rsidRPr="002741AB">
        <w:rPr>
          <w:rFonts w:ascii="Garamond" w:hAnsi="Garamond" w:cs="Tahoma"/>
          <w:sz w:val="20"/>
          <w:szCs w:val="20"/>
          <w:lang w:val="en"/>
        </w:rPr>
        <w:tab/>
      </w:r>
      <w:r w:rsidRPr="00CD77C1">
        <w:rPr>
          <w:rFonts w:ascii="Garamond" w:hAnsi="Garamond" w:cs="Segoe UI"/>
          <w:color w:val="050215"/>
          <w:sz w:val="16"/>
          <w:szCs w:val="16"/>
          <w:shd w:val="clear" w:color="auto" w:fill="FFFFFF"/>
        </w:rPr>
        <w:t>Bright aromas of cassis, plums and pencil lead give way to a complex, structured palate.</w:t>
      </w:r>
    </w:p>
    <w:p w14:paraId="186AEE30" w14:textId="0BE05A25" w:rsidR="002741AB" w:rsidRPr="007D0731" w:rsidRDefault="002741AB" w:rsidP="00683520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en"/>
        </w:rPr>
      </w:pPr>
    </w:p>
    <w:p w14:paraId="1A8CC96D" w14:textId="0688B685" w:rsidR="00C97E91" w:rsidRPr="00755AD5" w:rsidRDefault="00C97E91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 w:rsidRPr="00755AD5">
        <w:rPr>
          <w:rFonts w:ascii="Garamond" w:hAnsi="Garamond" w:cs="Tahoma"/>
          <w:sz w:val="20"/>
          <w:szCs w:val="20"/>
          <w:lang w:val="fr-FR"/>
        </w:rPr>
        <w:t>3</w:t>
      </w:r>
      <w:r w:rsidR="00861113">
        <w:rPr>
          <w:rFonts w:ascii="Garamond" w:hAnsi="Garamond" w:cs="Tahoma"/>
          <w:sz w:val="20"/>
          <w:szCs w:val="20"/>
          <w:lang w:val="fr-FR"/>
        </w:rPr>
        <w:t>0</w:t>
      </w:r>
      <w:r w:rsidRPr="00755AD5">
        <w:rPr>
          <w:rFonts w:ascii="Garamond" w:hAnsi="Garamond" w:cs="Tahoma"/>
          <w:sz w:val="20"/>
          <w:szCs w:val="20"/>
          <w:lang w:val="fr-FR"/>
        </w:rPr>
        <w:tab/>
      </w:r>
      <w:r w:rsidR="008A3843">
        <w:rPr>
          <w:rFonts w:ascii="Garamond" w:hAnsi="Garamond" w:cs="Tahoma"/>
          <w:b/>
          <w:sz w:val="20"/>
          <w:szCs w:val="20"/>
          <w:lang w:val="fr-FR"/>
        </w:rPr>
        <w:t xml:space="preserve">Burn Valley, Marsh Red 2021 </w:t>
      </w:r>
      <w:r w:rsidR="008A3843">
        <w:rPr>
          <w:rFonts w:ascii="Garamond" w:hAnsi="Garamond" w:cs="Tahoma"/>
          <w:sz w:val="20"/>
          <w:szCs w:val="20"/>
          <w:lang w:val="fr-FR"/>
        </w:rPr>
        <w:t xml:space="preserve">Norfolk, </w:t>
      </w:r>
      <w:proofErr w:type="spellStart"/>
      <w:r w:rsidR="008A3843">
        <w:rPr>
          <w:rFonts w:ascii="Garamond" w:hAnsi="Garamond" w:cs="Tahoma"/>
          <w:sz w:val="20"/>
          <w:szCs w:val="20"/>
          <w:lang w:val="fr-FR"/>
        </w:rPr>
        <w:t>England</w:t>
      </w:r>
      <w:proofErr w:type="spellEnd"/>
      <w:r w:rsidRPr="00755AD5">
        <w:rPr>
          <w:rFonts w:ascii="Garamond" w:hAnsi="Garamond" w:cs="Tahoma"/>
          <w:sz w:val="20"/>
          <w:szCs w:val="20"/>
          <w:lang w:val="fr-FR"/>
        </w:rPr>
        <w:t xml:space="preserve"> 1</w:t>
      </w:r>
      <w:r w:rsidR="008A3843">
        <w:rPr>
          <w:rFonts w:ascii="Garamond" w:hAnsi="Garamond" w:cs="Tahoma"/>
          <w:sz w:val="20"/>
          <w:szCs w:val="20"/>
          <w:lang w:val="fr-FR"/>
        </w:rPr>
        <w:t>1</w:t>
      </w:r>
      <w:r w:rsidRPr="00755AD5">
        <w:rPr>
          <w:rFonts w:ascii="Garamond" w:hAnsi="Garamond" w:cs="Tahoma"/>
          <w:sz w:val="20"/>
          <w:szCs w:val="20"/>
          <w:lang w:val="fr-FR"/>
        </w:rPr>
        <w:t xml:space="preserve">% </w:t>
      </w:r>
      <w:r w:rsidRPr="00755AD5">
        <w:rPr>
          <w:rFonts w:ascii="Garamond" w:hAnsi="Garamond" w:cs="Tahoma"/>
          <w:b/>
          <w:bCs/>
          <w:i/>
          <w:iCs/>
          <w:sz w:val="20"/>
          <w:szCs w:val="20"/>
          <w:lang w:val="fr-FR"/>
        </w:rPr>
        <w:t>v, s</w:t>
      </w:r>
      <w:r w:rsidRPr="00755AD5">
        <w:rPr>
          <w:rFonts w:ascii="Garamond" w:hAnsi="Garamond" w:cs="Tahoma"/>
          <w:sz w:val="20"/>
          <w:szCs w:val="20"/>
          <w:lang w:val="fr-FR"/>
        </w:rPr>
        <w:tab/>
      </w:r>
      <w:r w:rsidRPr="00755AD5">
        <w:rPr>
          <w:rFonts w:ascii="Garamond" w:hAnsi="Garamond" w:cs="Tahoma"/>
          <w:sz w:val="20"/>
          <w:szCs w:val="20"/>
          <w:lang w:val="fr-FR"/>
        </w:rPr>
        <w:tab/>
      </w:r>
      <w:r w:rsidRPr="00755AD5">
        <w:rPr>
          <w:rFonts w:ascii="Garamond" w:hAnsi="Garamond" w:cs="Tahoma"/>
          <w:sz w:val="20"/>
          <w:szCs w:val="20"/>
          <w:lang w:val="fr-FR"/>
        </w:rPr>
        <w:tab/>
        <w:t>£</w:t>
      </w:r>
      <w:r w:rsidR="00554F57">
        <w:rPr>
          <w:rFonts w:ascii="Garamond" w:hAnsi="Garamond" w:cs="Tahoma"/>
          <w:sz w:val="20"/>
          <w:szCs w:val="20"/>
          <w:lang w:val="fr-FR"/>
        </w:rPr>
        <w:t>4</w:t>
      </w:r>
      <w:r w:rsidR="00C829E6">
        <w:rPr>
          <w:rFonts w:ascii="Garamond" w:hAnsi="Garamond" w:cs="Tahoma"/>
          <w:sz w:val="20"/>
          <w:szCs w:val="20"/>
          <w:lang w:val="fr-FR"/>
        </w:rPr>
        <w:t>4.</w:t>
      </w:r>
      <w:r w:rsidR="002E3233">
        <w:rPr>
          <w:rFonts w:ascii="Garamond" w:hAnsi="Garamond" w:cs="Tahoma"/>
          <w:sz w:val="20"/>
          <w:szCs w:val="20"/>
          <w:lang w:val="fr-FR"/>
        </w:rPr>
        <w:t>5</w:t>
      </w:r>
      <w:r w:rsidRPr="00755AD5">
        <w:rPr>
          <w:rFonts w:ascii="Garamond" w:hAnsi="Garamond" w:cs="Tahoma"/>
          <w:sz w:val="20"/>
          <w:szCs w:val="20"/>
          <w:lang w:val="fr-FR"/>
        </w:rPr>
        <w:t>0</w:t>
      </w:r>
    </w:p>
    <w:p w14:paraId="79053AD8" w14:textId="3B4D9447" w:rsidR="00117D1C" w:rsidRDefault="00C97E91" w:rsidP="00544F3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en"/>
        </w:rPr>
      </w:pPr>
      <w:r w:rsidRPr="00755AD5">
        <w:rPr>
          <w:rFonts w:ascii="Garamond" w:hAnsi="Garamond" w:cs="Tahoma"/>
          <w:sz w:val="16"/>
          <w:szCs w:val="16"/>
          <w:lang w:val="fr-FR"/>
        </w:rPr>
        <w:tab/>
      </w:r>
      <w:r w:rsidR="008A3843">
        <w:rPr>
          <w:rFonts w:ascii="Garamond" w:hAnsi="Garamond" w:cs="Tahoma"/>
          <w:sz w:val="16"/>
          <w:szCs w:val="16"/>
        </w:rPr>
        <w:t>A fresh vibrant fruit driven red making it perfect for a summer and Autumn with a soft finish</w:t>
      </w:r>
    </w:p>
    <w:p w14:paraId="5C2B31F0" w14:textId="77777777" w:rsidR="00117D1C" w:rsidRPr="00117D1C" w:rsidRDefault="00117D1C" w:rsidP="00544F3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en"/>
        </w:rPr>
      </w:pPr>
    </w:p>
    <w:p w14:paraId="400E5B5A" w14:textId="1881CE8D" w:rsidR="0036569F" w:rsidRPr="0036569F" w:rsidRDefault="00033E01" w:rsidP="00033E01">
      <w:pPr>
        <w:pStyle w:val="Subhead2"/>
        <w:tabs>
          <w:tab w:val="clear" w:pos="737"/>
          <w:tab w:val="clear" w:pos="6576"/>
          <w:tab w:val="left" w:pos="426"/>
          <w:tab w:val="left" w:pos="9923"/>
        </w:tabs>
        <w:autoSpaceDE/>
        <w:autoSpaceDN/>
        <w:adjustRightInd/>
        <w:spacing w:line="240" w:lineRule="auto"/>
        <w:ind w:right="29"/>
        <w:rPr>
          <w:rFonts w:ascii="Garamond" w:hAnsi="Garamond" w:cs="Tahoma"/>
          <w:lang w:val="it-IT"/>
        </w:rPr>
      </w:pPr>
      <w:r>
        <w:rPr>
          <w:rFonts w:ascii="Garamond" w:hAnsi="Garamond" w:cs="Tahoma"/>
        </w:rPr>
        <w:t>3</w:t>
      </w:r>
      <w:r w:rsidR="002F5C88">
        <w:rPr>
          <w:rFonts w:ascii="Garamond" w:hAnsi="Garamond" w:cs="Tahoma"/>
        </w:rPr>
        <w:t>1</w:t>
      </w:r>
      <w:r w:rsidRPr="000E30A5">
        <w:rPr>
          <w:rFonts w:ascii="Garamond" w:hAnsi="Garamond" w:cs="Tahoma"/>
        </w:rPr>
        <w:tab/>
      </w:r>
      <w:r w:rsidR="0068780B">
        <w:rPr>
          <w:rFonts w:ascii="Garamond" w:hAnsi="Garamond" w:cs="Tahoma"/>
          <w:b/>
          <w:bCs/>
        </w:rPr>
        <w:t xml:space="preserve">Casa </w:t>
      </w:r>
      <w:proofErr w:type="spellStart"/>
      <w:r w:rsidR="0068780B">
        <w:rPr>
          <w:rFonts w:ascii="Garamond" w:hAnsi="Garamond" w:cs="Tahoma"/>
          <w:b/>
          <w:bCs/>
        </w:rPr>
        <w:t>Ferreirinha</w:t>
      </w:r>
      <w:proofErr w:type="spellEnd"/>
      <w:r w:rsidR="0068780B">
        <w:rPr>
          <w:rFonts w:ascii="Garamond" w:hAnsi="Garamond" w:cs="Tahoma"/>
          <w:b/>
          <w:bCs/>
        </w:rPr>
        <w:t xml:space="preserve"> </w:t>
      </w:r>
      <w:proofErr w:type="spellStart"/>
      <w:r>
        <w:rPr>
          <w:rFonts w:ascii="Garamond" w:hAnsi="Garamond" w:cs="Tahoma"/>
          <w:b/>
          <w:bCs/>
        </w:rPr>
        <w:t>Callabediga</w:t>
      </w:r>
      <w:proofErr w:type="spellEnd"/>
      <w:r w:rsidR="0068780B">
        <w:rPr>
          <w:rFonts w:ascii="Garamond" w:hAnsi="Garamond" w:cs="Tahoma"/>
          <w:b/>
          <w:bCs/>
        </w:rPr>
        <w:t xml:space="preserve">, </w:t>
      </w:r>
      <w:r>
        <w:rPr>
          <w:rFonts w:ascii="Garamond" w:hAnsi="Garamond" w:cs="Tahoma"/>
          <w:b/>
          <w:bCs/>
        </w:rPr>
        <w:t>Douro Tinto, 2020</w:t>
      </w:r>
      <w:r>
        <w:rPr>
          <w:rFonts w:ascii="Garamond" w:hAnsi="Garamond" w:cs="Tahoma"/>
        </w:rPr>
        <w:t xml:space="preserve"> Douro, Portugal 13.5%</w:t>
      </w:r>
      <w:r>
        <w:rPr>
          <w:rFonts w:ascii="Garamond" w:hAnsi="Garamond" w:cs="Tahoma"/>
        </w:rPr>
        <w:tab/>
      </w:r>
      <w:r w:rsidRPr="00106E95">
        <w:rPr>
          <w:rFonts w:ascii="Garamond" w:hAnsi="Garamond" w:cs="Tahoma"/>
          <w:lang w:val="it-IT"/>
        </w:rPr>
        <w:t>£</w:t>
      </w:r>
      <w:r w:rsidR="002E3233">
        <w:rPr>
          <w:rFonts w:ascii="Garamond" w:hAnsi="Garamond" w:cs="Tahoma"/>
          <w:lang w:val="it-IT"/>
        </w:rPr>
        <w:t>52</w:t>
      </w:r>
      <w:r>
        <w:rPr>
          <w:rFonts w:ascii="Garamond" w:hAnsi="Garamond" w:cs="Tahoma"/>
          <w:lang w:val="it-IT"/>
        </w:rPr>
        <w:t>.00</w:t>
      </w:r>
    </w:p>
    <w:p w14:paraId="7B8EDC3E" w14:textId="08B92980" w:rsidR="00503398" w:rsidRDefault="00033E01" w:rsidP="00503398">
      <w:pPr>
        <w:pStyle w:val="Subhead2"/>
        <w:tabs>
          <w:tab w:val="clear" w:pos="737"/>
          <w:tab w:val="clear" w:pos="6576"/>
          <w:tab w:val="left" w:pos="426"/>
          <w:tab w:val="left" w:pos="8222"/>
          <w:tab w:val="left" w:pos="9072"/>
          <w:tab w:val="left" w:pos="9923"/>
        </w:tabs>
        <w:autoSpaceDE/>
        <w:autoSpaceDN/>
        <w:adjustRightInd/>
        <w:spacing w:line="360" w:lineRule="auto"/>
        <w:ind w:right="29"/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16"/>
          <w:szCs w:val="16"/>
        </w:rPr>
        <w:tab/>
        <w:t>Complex layers of typical cherry and strawberry. Bright and vibrant with a spicy character on the finish.</w:t>
      </w:r>
    </w:p>
    <w:p w14:paraId="1525ADA8" w14:textId="4F324279" w:rsidR="0036569F" w:rsidRDefault="0036569F" w:rsidP="00C83FD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3</w:t>
      </w:r>
      <w:r w:rsidR="002F5C88">
        <w:rPr>
          <w:rFonts w:ascii="Garamond" w:hAnsi="Garamond" w:cs="Tahoma"/>
          <w:sz w:val="20"/>
          <w:szCs w:val="20"/>
          <w:lang w:val="fr-FR"/>
        </w:rPr>
        <w:t>2</w:t>
      </w:r>
      <w:r w:rsidRPr="000E30A5">
        <w:rPr>
          <w:rFonts w:ascii="Garamond" w:hAnsi="Garamond" w:cs="Tahoma"/>
          <w:sz w:val="20"/>
          <w:szCs w:val="20"/>
          <w:lang w:val="fr-FR"/>
        </w:rPr>
        <w:tab/>
      </w:r>
      <w:r w:rsidRPr="006812FF">
        <w:rPr>
          <w:rFonts w:ascii="Garamond" w:hAnsi="Garamond" w:cs="Tahoma"/>
          <w:b/>
          <w:bCs/>
          <w:sz w:val="20"/>
          <w:szCs w:val="20"/>
          <w:lang w:val="fr-FR"/>
        </w:rPr>
        <w:t>Fleurie</w:t>
      </w:r>
      <w:r>
        <w:rPr>
          <w:rFonts w:ascii="Garamond" w:hAnsi="Garamond" w:cs="Tahoma"/>
          <w:b/>
          <w:bCs/>
          <w:sz w:val="20"/>
          <w:szCs w:val="20"/>
          <w:lang w:val="fr-FR"/>
        </w:rPr>
        <w:t xml:space="preserve"> Les Moriers, Domaine Chignard 2018 </w:t>
      </w:r>
      <w:r>
        <w:rPr>
          <w:rFonts w:ascii="Garamond" w:hAnsi="Garamond" w:cs="Tahoma"/>
          <w:sz w:val="20"/>
          <w:szCs w:val="20"/>
          <w:lang w:val="fr-FR"/>
        </w:rPr>
        <w:t xml:space="preserve">Beaujolais, France 13% </w:t>
      </w:r>
      <w:r>
        <w:rPr>
          <w:rFonts w:ascii="Garamond" w:hAnsi="Garamond" w:cs="Tahoma"/>
          <w:sz w:val="20"/>
          <w:szCs w:val="20"/>
          <w:lang w:val="fr-FR"/>
        </w:rPr>
        <w:tab/>
      </w:r>
      <w:r>
        <w:rPr>
          <w:rFonts w:ascii="Garamond" w:hAnsi="Garamond" w:cs="Tahoma"/>
          <w:sz w:val="20"/>
          <w:szCs w:val="20"/>
          <w:lang w:val="fr-FR"/>
        </w:rPr>
        <w:tab/>
      </w:r>
      <w:r>
        <w:rPr>
          <w:rFonts w:ascii="Garamond" w:hAnsi="Garamond" w:cs="Tahoma"/>
          <w:sz w:val="20"/>
          <w:szCs w:val="20"/>
          <w:lang w:val="fr-FR"/>
        </w:rPr>
        <w:tab/>
        <w:t>£</w:t>
      </w:r>
      <w:r w:rsidR="002E3233">
        <w:rPr>
          <w:rFonts w:ascii="Garamond" w:hAnsi="Garamond" w:cs="Tahoma"/>
          <w:sz w:val="20"/>
          <w:szCs w:val="20"/>
          <w:lang w:val="fr-FR"/>
        </w:rPr>
        <w:t>54.0</w:t>
      </w:r>
      <w:r>
        <w:rPr>
          <w:rFonts w:ascii="Garamond" w:hAnsi="Garamond" w:cs="Tahoma"/>
          <w:sz w:val="20"/>
          <w:szCs w:val="20"/>
          <w:lang w:val="fr-FR"/>
        </w:rPr>
        <w:t>0</w:t>
      </w:r>
    </w:p>
    <w:p w14:paraId="55AE2747" w14:textId="184959E5" w:rsidR="0036569F" w:rsidRPr="009C14F8" w:rsidRDefault="00C83FDE" w:rsidP="00C83FDE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</w:t>
      </w:r>
      <w:r w:rsidR="0036569F">
        <w:rPr>
          <w:rFonts w:ascii="Garamond" w:hAnsi="Garamond"/>
          <w:sz w:val="16"/>
          <w:szCs w:val="16"/>
        </w:rPr>
        <w:t>C</w:t>
      </w:r>
      <w:r w:rsidR="0036569F" w:rsidRPr="006812FF">
        <w:rPr>
          <w:rFonts w:ascii="Garamond" w:hAnsi="Garamond"/>
          <w:sz w:val="16"/>
          <w:szCs w:val="16"/>
        </w:rPr>
        <w:t xml:space="preserve">rafted from Gamay </w:t>
      </w:r>
      <w:r w:rsidR="0036569F">
        <w:rPr>
          <w:rFonts w:ascii="Garamond" w:hAnsi="Garamond"/>
          <w:sz w:val="16"/>
          <w:szCs w:val="16"/>
        </w:rPr>
        <w:t xml:space="preserve">vines over </w:t>
      </w:r>
      <w:r w:rsidR="0036569F" w:rsidRPr="006812FF">
        <w:rPr>
          <w:rFonts w:ascii="Garamond" w:hAnsi="Garamond"/>
          <w:sz w:val="16"/>
          <w:szCs w:val="16"/>
        </w:rPr>
        <w:t xml:space="preserve">70 years of age. </w:t>
      </w:r>
      <w:r w:rsidR="0036569F">
        <w:rPr>
          <w:rFonts w:ascii="Garamond" w:hAnsi="Garamond"/>
          <w:sz w:val="16"/>
          <w:szCs w:val="16"/>
        </w:rPr>
        <w:t>I</w:t>
      </w:r>
      <w:r w:rsidR="0036569F" w:rsidRPr="006812FF">
        <w:rPr>
          <w:rFonts w:ascii="Garamond" w:hAnsi="Garamond"/>
          <w:sz w:val="16"/>
          <w:szCs w:val="16"/>
        </w:rPr>
        <w:t>ntensely complex with an energy</w:t>
      </w:r>
      <w:r w:rsidR="0036569F">
        <w:rPr>
          <w:rFonts w:ascii="Garamond" w:hAnsi="Garamond"/>
          <w:sz w:val="16"/>
          <w:szCs w:val="16"/>
        </w:rPr>
        <w:t xml:space="preserve"> and</w:t>
      </w:r>
      <w:r w:rsidR="0036569F" w:rsidRPr="006812FF">
        <w:rPr>
          <w:rFonts w:ascii="Garamond" w:hAnsi="Garamond"/>
          <w:sz w:val="16"/>
          <w:szCs w:val="16"/>
        </w:rPr>
        <w:t xml:space="preserve"> finesse rarely found in </w:t>
      </w:r>
      <w:proofErr w:type="spellStart"/>
      <w:r w:rsidR="0036569F" w:rsidRPr="006812FF">
        <w:rPr>
          <w:rFonts w:ascii="Garamond" w:hAnsi="Garamond"/>
          <w:sz w:val="16"/>
          <w:szCs w:val="16"/>
        </w:rPr>
        <w:t>Fleurie</w:t>
      </w:r>
      <w:proofErr w:type="spellEnd"/>
      <w:r w:rsidR="0036569F" w:rsidRPr="006812FF">
        <w:rPr>
          <w:rFonts w:ascii="Garamond" w:hAnsi="Garamond"/>
          <w:sz w:val="16"/>
          <w:szCs w:val="16"/>
        </w:rPr>
        <w:t>.</w:t>
      </w:r>
    </w:p>
    <w:p w14:paraId="4A07D0F5" w14:textId="77777777" w:rsidR="00544F31" w:rsidRPr="007D0731" w:rsidRDefault="00544F31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it-IT"/>
        </w:rPr>
      </w:pPr>
    </w:p>
    <w:p w14:paraId="2A03C220" w14:textId="17319586" w:rsidR="00106E95" w:rsidRPr="000E30A5" w:rsidRDefault="00861113" w:rsidP="00106E95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Courier New"/>
          <w:b/>
          <w:sz w:val="20"/>
          <w:szCs w:val="20"/>
        </w:rPr>
      </w:pPr>
      <w:r>
        <w:rPr>
          <w:rFonts w:ascii="Garamond" w:hAnsi="Garamond" w:cs="Tahoma"/>
          <w:sz w:val="20"/>
          <w:szCs w:val="20"/>
          <w:lang w:val="it-IT"/>
        </w:rPr>
        <w:t>3</w:t>
      </w:r>
      <w:r w:rsidR="002F5C88">
        <w:rPr>
          <w:rFonts w:ascii="Garamond" w:hAnsi="Garamond" w:cs="Tahoma"/>
          <w:sz w:val="20"/>
          <w:szCs w:val="20"/>
          <w:lang w:val="it-IT"/>
        </w:rPr>
        <w:t>3</w:t>
      </w:r>
      <w:r w:rsidR="00106E95" w:rsidRPr="000E30A5">
        <w:rPr>
          <w:rFonts w:ascii="Garamond" w:hAnsi="Garamond" w:cs="Tahoma"/>
          <w:sz w:val="20"/>
          <w:szCs w:val="20"/>
          <w:lang w:val="it-IT"/>
        </w:rPr>
        <w:tab/>
      </w:r>
      <w:r w:rsidR="00106E95" w:rsidRPr="00106E95">
        <w:rPr>
          <w:rFonts w:ascii="Garamond" w:hAnsi="Garamond" w:cs="Tahoma"/>
          <w:b/>
          <w:bCs/>
          <w:sz w:val="20"/>
          <w:szCs w:val="20"/>
          <w:lang w:val="it-IT"/>
        </w:rPr>
        <w:t>Truffle Hound Barbera/Nebiolo, Unico Zelo 20</w:t>
      </w:r>
      <w:r w:rsidR="009C14F8">
        <w:rPr>
          <w:rFonts w:ascii="Garamond" w:hAnsi="Garamond" w:cs="Tahoma"/>
          <w:b/>
          <w:bCs/>
          <w:sz w:val="20"/>
          <w:szCs w:val="20"/>
          <w:lang w:val="it-IT"/>
        </w:rPr>
        <w:t xml:space="preserve">22 </w:t>
      </w:r>
      <w:r w:rsidR="009C14F8">
        <w:rPr>
          <w:rFonts w:ascii="Garamond" w:hAnsi="Garamond" w:cs="Tahoma"/>
          <w:sz w:val="20"/>
          <w:szCs w:val="20"/>
          <w:lang w:val="it-IT"/>
        </w:rPr>
        <w:t xml:space="preserve">Clare Valley, Australia 13% </w:t>
      </w:r>
      <w:r w:rsidR="009C14F8">
        <w:rPr>
          <w:rFonts w:ascii="Garamond" w:hAnsi="Garamond" w:cs="Tahoma"/>
          <w:b/>
          <w:bCs/>
          <w:i/>
          <w:iCs/>
          <w:sz w:val="20"/>
          <w:szCs w:val="20"/>
          <w:lang w:val="it-IT"/>
        </w:rPr>
        <w:t>v, s</w:t>
      </w:r>
      <w:r w:rsidR="00106E95">
        <w:rPr>
          <w:rFonts w:ascii="Garamond" w:hAnsi="Garamond" w:cs="Tahoma"/>
          <w:b/>
          <w:bCs/>
          <w:sz w:val="20"/>
          <w:szCs w:val="20"/>
          <w:lang w:val="it-IT"/>
        </w:rPr>
        <w:tab/>
      </w:r>
      <w:r w:rsidR="00106E95">
        <w:rPr>
          <w:rFonts w:ascii="Garamond" w:hAnsi="Garamond" w:cs="Tahoma"/>
          <w:b/>
          <w:bCs/>
          <w:sz w:val="20"/>
          <w:szCs w:val="20"/>
          <w:lang w:val="it-IT"/>
        </w:rPr>
        <w:tab/>
      </w:r>
      <w:r w:rsidR="00106E95">
        <w:rPr>
          <w:rFonts w:ascii="Garamond" w:hAnsi="Garamond" w:cs="Tahoma"/>
          <w:b/>
          <w:bCs/>
          <w:sz w:val="20"/>
          <w:szCs w:val="20"/>
          <w:lang w:val="it-IT"/>
        </w:rPr>
        <w:tab/>
      </w:r>
      <w:r w:rsidR="00106E95" w:rsidRPr="00106E95">
        <w:rPr>
          <w:rFonts w:ascii="Garamond" w:hAnsi="Garamond" w:cs="Tahoma"/>
          <w:sz w:val="20"/>
          <w:szCs w:val="20"/>
          <w:lang w:val="it-IT"/>
        </w:rPr>
        <w:t>£</w:t>
      </w:r>
      <w:r w:rsidR="00AF1AED">
        <w:rPr>
          <w:rFonts w:ascii="Garamond" w:hAnsi="Garamond" w:cs="Tahoma"/>
          <w:sz w:val="20"/>
          <w:szCs w:val="20"/>
          <w:lang w:val="it-IT"/>
        </w:rPr>
        <w:t>5</w:t>
      </w:r>
      <w:r w:rsidR="002E3233">
        <w:rPr>
          <w:rFonts w:ascii="Garamond" w:hAnsi="Garamond" w:cs="Tahoma"/>
          <w:sz w:val="20"/>
          <w:szCs w:val="20"/>
          <w:lang w:val="it-IT"/>
        </w:rPr>
        <w:t>5</w:t>
      </w:r>
      <w:r w:rsidR="00AF1AED">
        <w:rPr>
          <w:rFonts w:ascii="Garamond" w:hAnsi="Garamond" w:cs="Tahoma"/>
          <w:sz w:val="20"/>
          <w:szCs w:val="20"/>
          <w:lang w:val="it-IT"/>
        </w:rPr>
        <w:t>.50</w:t>
      </w:r>
    </w:p>
    <w:p w14:paraId="18CF2709" w14:textId="0484BECD" w:rsidR="00106E95" w:rsidRPr="009C14F8" w:rsidRDefault="009C14F8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  <w:lang w:val="it-IT"/>
        </w:rPr>
      </w:pPr>
      <w:r>
        <w:rPr>
          <w:rFonts w:ascii="Garamond" w:hAnsi="Garamond" w:cs="Tahoma"/>
          <w:sz w:val="20"/>
          <w:szCs w:val="20"/>
          <w:lang w:val="it-IT"/>
        </w:rPr>
        <w:tab/>
      </w:r>
      <w:r>
        <w:rPr>
          <w:rFonts w:ascii="Garamond" w:hAnsi="Garamond" w:cs="Arial"/>
          <w:sz w:val="16"/>
          <w:szCs w:val="16"/>
          <w:shd w:val="clear" w:color="auto" w:fill="FFFFFF"/>
        </w:rPr>
        <w:t>Bold ripe</w:t>
      </w:r>
      <w:r w:rsidRPr="009C14F8">
        <w:rPr>
          <w:rFonts w:ascii="Garamond" w:hAnsi="Garamond" w:cs="Arial"/>
          <w:sz w:val="16"/>
          <w:szCs w:val="16"/>
          <w:shd w:val="clear" w:color="auto" w:fill="FFFFFF"/>
        </w:rPr>
        <w:t xml:space="preserve"> blackberry and bitter cherry fruit gives way to notes of dried herbs and anise.</w:t>
      </w:r>
      <w:r>
        <w:rPr>
          <w:rFonts w:ascii="Garamond" w:hAnsi="Garamond" w:cs="Arial"/>
          <w:sz w:val="16"/>
          <w:szCs w:val="16"/>
          <w:shd w:val="clear" w:color="auto" w:fill="FFFFFF"/>
        </w:rPr>
        <w:t xml:space="preserve"> Vibrant and light, perfect with game. </w:t>
      </w:r>
    </w:p>
    <w:p w14:paraId="18F65BEB" w14:textId="77777777" w:rsidR="00106E95" w:rsidRPr="00106E95" w:rsidRDefault="00106E95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  <w:lang w:val="it-IT"/>
        </w:rPr>
      </w:pPr>
    </w:p>
    <w:p w14:paraId="129B52CC" w14:textId="51666083" w:rsidR="000A596D" w:rsidRPr="000E30A5" w:rsidRDefault="00861113" w:rsidP="00C97E91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it-IT"/>
        </w:rPr>
      </w:pPr>
      <w:r>
        <w:rPr>
          <w:rFonts w:ascii="Garamond" w:hAnsi="Garamond" w:cs="Tahoma"/>
          <w:sz w:val="20"/>
          <w:szCs w:val="20"/>
          <w:lang w:val="it-IT"/>
        </w:rPr>
        <w:t>3</w:t>
      </w:r>
      <w:r w:rsidR="002F5C88">
        <w:rPr>
          <w:rFonts w:ascii="Garamond" w:hAnsi="Garamond" w:cs="Tahoma"/>
          <w:sz w:val="20"/>
          <w:szCs w:val="20"/>
          <w:lang w:val="it-IT"/>
        </w:rPr>
        <w:t>4</w:t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ab/>
      </w:r>
      <w:r w:rsidR="000A596D" w:rsidRPr="000E30A5">
        <w:rPr>
          <w:rFonts w:ascii="Garamond" w:hAnsi="Garamond" w:cs="Tahoma"/>
          <w:b/>
          <w:sz w:val="20"/>
          <w:szCs w:val="20"/>
          <w:lang w:val="it-IT"/>
        </w:rPr>
        <w:t>Joel Gott Zinfandel 201</w:t>
      </w:r>
      <w:r w:rsidR="00CF0043">
        <w:rPr>
          <w:rFonts w:ascii="Garamond" w:hAnsi="Garamond" w:cs="Tahoma"/>
          <w:b/>
          <w:sz w:val="20"/>
          <w:szCs w:val="20"/>
          <w:lang w:val="it-IT"/>
        </w:rPr>
        <w:t>9</w:t>
      </w:r>
      <w:r w:rsidR="000A596D" w:rsidRPr="000E30A5">
        <w:rPr>
          <w:rFonts w:ascii="Garamond" w:hAnsi="Garamond" w:cs="Tahoma"/>
          <w:b/>
          <w:sz w:val="20"/>
          <w:szCs w:val="20"/>
          <w:lang w:val="it-IT"/>
        </w:rPr>
        <w:t xml:space="preserve"> </w:t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>California, USA</w:t>
      </w:r>
      <w:r w:rsidR="00573EF1" w:rsidRPr="000E30A5">
        <w:rPr>
          <w:rFonts w:ascii="Garamond" w:hAnsi="Garamond" w:cs="Tahoma"/>
          <w:sz w:val="20"/>
          <w:szCs w:val="20"/>
          <w:lang w:val="it-IT"/>
        </w:rPr>
        <w:t xml:space="preserve"> 14.</w:t>
      </w:r>
      <w:r w:rsidR="003A0388">
        <w:rPr>
          <w:rFonts w:ascii="Garamond" w:hAnsi="Garamond" w:cs="Tahoma"/>
          <w:sz w:val="20"/>
          <w:szCs w:val="20"/>
          <w:lang w:val="it-IT"/>
        </w:rPr>
        <w:t>5</w:t>
      </w:r>
      <w:r w:rsidR="00573EF1" w:rsidRPr="000E30A5">
        <w:rPr>
          <w:rFonts w:ascii="Garamond" w:hAnsi="Garamond" w:cs="Tahoma"/>
          <w:sz w:val="20"/>
          <w:szCs w:val="20"/>
          <w:lang w:val="it-IT"/>
        </w:rPr>
        <w:t>%</w:t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ab/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ab/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ab/>
      </w:r>
      <w:r w:rsidR="00AE6838" w:rsidRPr="000E30A5">
        <w:rPr>
          <w:rFonts w:ascii="Garamond" w:hAnsi="Garamond" w:cs="Tahoma"/>
          <w:sz w:val="20"/>
          <w:szCs w:val="20"/>
          <w:lang w:val="it-IT"/>
        </w:rPr>
        <w:t>£</w:t>
      </w:r>
      <w:r w:rsidR="00C829E6">
        <w:rPr>
          <w:rFonts w:ascii="Garamond" w:hAnsi="Garamond" w:cs="Tahoma"/>
          <w:sz w:val="20"/>
          <w:szCs w:val="20"/>
          <w:lang w:val="it-IT"/>
        </w:rPr>
        <w:t>5</w:t>
      </w:r>
      <w:r w:rsidR="002E3233">
        <w:rPr>
          <w:rFonts w:ascii="Garamond" w:hAnsi="Garamond" w:cs="Tahoma"/>
          <w:sz w:val="20"/>
          <w:szCs w:val="20"/>
          <w:lang w:val="it-IT"/>
        </w:rPr>
        <w:t>8</w:t>
      </w:r>
      <w:r w:rsidR="00C829E6">
        <w:rPr>
          <w:rFonts w:ascii="Garamond" w:hAnsi="Garamond" w:cs="Tahoma"/>
          <w:sz w:val="20"/>
          <w:szCs w:val="20"/>
          <w:lang w:val="it-IT"/>
        </w:rPr>
        <w:t>.0</w:t>
      </w:r>
      <w:r w:rsidR="000A596D" w:rsidRPr="000E30A5">
        <w:rPr>
          <w:rFonts w:ascii="Garamond" w:hAnsi="Garamond" w:cs="Tahoma"/>
          <w:sz w:val="20"/>
          <w:szCs w:val="20"/>
          <w:lang w:val="it-IT"/>
        </w:rPr>
        <w:t>0</w:t>
      </w:r>
    </w:p>
    <w:p w14:paraId="26607026" w14:textId="093391EA" w:rsidR="000C6B73" w:rsidRPr="00544F31" w:rsidRDefault="000A596D" w:rsidP="00345214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16"/>
          <w:szCs w:val="16"/>
          <w:lang w:val="it-IT"/>
        </w:rPr>
      </w:pPr>
      <w:r w:rsidRPr="000E30A5">
        <w:rPr>
          <w:rFonts w:ascii="Garamond" w:hAnsi="Garamond" w:cs="Tahoma"/>
          <w:sz w:val="16"/>
          <w:szCs w:val="16"/>
          <w:lang w:val="it-IT"/>
        </w:rPr>
        <w:tab/>
      </w:r>
      <w:r w:rsidRPr="000E30A5">
        <w:rPr>
          <w:rFonts w:ascii="Garamond" w:hAnsi="Garamond" w:cs="Tahoma"/>
          <w:sz w:val="16"/>
          <w:szCs w:val="16"/>
        </w:rPr>
        <w:t>A lovely soft mouthfeel with roasted plum and blackberry jam. Hints of sweet spices on the long finish.</w:t>
      </w:r>
    </w:p>
    <w:p w14:paraId="5F399DB7" w14:textId="77777777" w:rsidR="00DD35C2" w:rsidRDefault="00DD35C2" w:rsidP="00B430C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</w:rPr>
      </w:pPr>
    </w:p>
    <w:p w14:paraId="7BA4171A" w14:textId="5017B975" w:rsidR="00C34736" w:rsidRPr="00185EA3" w:rsidRDefault="00C34736" w:rsidP="00C34736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3</w:t>
      </w:r>
      <w:r w:rsidR="002F5C88">
        <w:rPr>
          <w:rFonts w:ascii="Garamond" w:hAnsi="Garamond" w:cs="Tahoma"/>
          <w:sz w:val="20"/>
          <w:szCs w:val="20"/>
        </w:rPr>
        <w:t>5</w:t>
      </w:r>
      <w:r w:rsidRPr="00185EA3">
        <w:rPr>
          <w:rFonts w:ascii="Garamond" w:hAnsi="Garamond" w:cs="Tahoma"/>
          <w:sz w:val="20"/>
          <w:szCs w:val="20"/>
        </w:rPr>
        <w:tab/>
      </w:r>
      <w:r w:rsidRPr="00185EA3">
        <w:rPr>
          <w:rFonts w:ascii="Garamond" w:hAnsi="Garamond" w:cs="Tahoma"/>
          <w:b/>
          <w:bCs/>
          <w:sz w:val="20"/>
          <w:szCs w:val="20"/>
        </w:rPr>
        <w:t xml:space="preserve">Saint-Joseph, Maison Les </w:t>
      </w:r>
      <w:proofErr w:type="spellStart"/>
      <w:r w:rsidRPr="00185EA3">
        <w:rPr>
          <w:rFonts w:ascii="Garamond" w:hAnsi="Garamond" w:cs="Tahoma"/>
          <w:b/>
          <w:bCs/>
          <w:sz w:val="20"/>
          <w:szCs w:val="20"/>
        </w:rPr>
        <w:t>Alexandrins</w:t>
      </w:r>
      <w:proofErr w:type="spellEnd"/>
      <w:r w:rsidRPr="00185EA3">
        <w:rPr>
          <w:rFonts w:ascii="Garamond" w:hAnsi="Garamond" w:cs="Tahoma"/>
          <w:b/>
          <w:bCs/>
          <w:sz w:val="20"/>
          <w:szCs w:val="20"/>
        </w:rPr>
        <w:t xml:space="preserve"> 20</w:t>
      </w:r>
      <w:r>
        <w:rPr>
          <w:rFonts w:ascii="Garamond" w:hAnsi="Garamond" w:cs="Tahoma"/>
          <w:b/>
          <w:bCs/>
          <w:sz w:val="20"/>
          <w:szCs w:val="20"/>
        </w:rPr>
        <w:t>21</w:t>
      </w:r>
      <w:r w:rsidRPr="00185EA3">
        <w:rPr>
          <w:rFonts w:ascii="Garamond" w:hAnsi="Garamond" w:cs="Tahoma"/>
          <w:b/>
          <w:bCs/>
          <w:sz w:val="20"/>
          <w:szCs w:val="20"/>
        </w:rPr>
        <w:t xml:space="preserve"> </w:t>
      </w:r>
      <w:r w:rsidRPr="00185EA3">
        <w:rPr>
          <w:rFonts w:ascii="Garamond" w:hAnsi="Garamond" w:cs="Tahoma"/>
          <w:sz w:val="20"/>
          <w:szCs w:val="20"/>
        </w:rPr>
        <w:t>Rhône, France 1</w:t>
      </w:r>
      <w:r>
        <w:rPr>
          <w:rFonts w:ascii="Garamond" w:hAnsi="Garamond" w:cs="Tahoma"/>
          <w:sz w:val="20"/>
          <w:szCs w:val="20"/>
        </w:rPr>
        <w:t>3</w:t>
      </w:r>
      <w:r w:rsidRPr="00185EA3">
        <w:rPr>
          <w:rFonts w:ascii="Garamond" w:hAnsi="Garamond" w:cs="Tahoma"/>
          <w:sz w:val="20"/>
          <w:szCs w:val="20"/>
        </w:rPr>
        <w:t>%</w:t>
      </w:r>
      <w:r w:rsidRPr="00185EA3">
        <w:rPr>
          <w:rFonts w:ascii="Garamond" w:hAnsi="Garamond" w:cs="Tahoma"/>
          <w:sz w:val="20"/>
          <w:szCs w:val="20"/>
        </w:rPr>
        <w:tab/>
      </w:r>
      <w:r w:rsidRPr="00185EA3">
        <w:rPr>
          <w:rFonts w:ascii="Garamond" w:hAnsi="Garamond" w:cs="Tahoma"/>
          <w:sz w:val="20"/>
          <w:szCs w:val="20"/>
        </w:rPr>
        <w:tab/>
      </w:r>
      <w:r w:rsidRPr="00185EA3">
        <w:rPr>
          <w:rFonts w:ascii="Garamond" w:hAnsi="Garamond" w:cs="Tahoma"/>
          <w:sz w:val="20"/>
          <w:szCs w:val="20"/>
        </w:rPr>
        <w:tab/>
        <w:t>£</w:t>
      </w:r>
      <w:r>
        <w:rPr>
          <w:rFonts w:ascii="Garamond" w:hAnsi="Garamond" w:cs="Tahoma"/>
          <w:sz w:val="20"/>
          <w:szCs w:val="20"/>
        </w:rPr>
        <w:t>7</w:t>
      </w:r>
      <w:r w:rsidR="002E3233">
        <w:rPr>
          <w:rFonts w:ascii="Garamond" w:hAnsi="Garamond" w:cs="Tahoma"/>
          <w:sz w:val="20"/>
          <w:szCs w:val="20"/>
        </w:rPr>
        <w:t>5.5</w:t>
      </w:r>
      <w:r w:rsidRPr="00185EA3">
        <w:rPr>
          <w:rFonts w:ascii="Garamond" w:hAnsi="Garamond" w:cs="Tahoma"/>
          <w:sz w:val="20"/>
          <w:szCs w:val="20"/>
        </w:rPr>
        <w:t>0</w:t>
      </w:r>
    </w:p>
    <w:p w14:paraId="611748AA" w14:textId="77777777" w:rsidR="00C34736" w:rsidRPr="009C14F8" w:rsidRDefault="00C34736" w:rsidP="00C34736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Arial"/>
          <w:sz w:val="16"/>
          <w:szCs w:val="16"/>
          <w:shd w:val="clear" w:color="auto" w:fill="FFFFFF"/>
        </w:rPr>
      </w:pPr>
      <w:r w:rsidRPr="00185EA3">
        <w:rPr>
          <w:rFonts w:ascii="Garamond" w:hAnsi="Garamond" w:cs="Tahoma"/>
          <w:sz w:val="16"/>
          <w:szCs w:val="16"/>
        </w:rPr>
        <w:tab/>
      </w:r>
      <w:r w:rsidRPr="001F69A2">
        <w:rPr>
          <w:rFonts w:ascii="Garamond" w:hAnsi="Garamond" w:cs="Arial"/>
          <w:sz w:val="16"/>
          <w:szCs w:val="16"/>
          <w:shd w:val="clear" w:color="auto" w:fill="FFFFFF"/>
        </w:rPr>
        <w:t xml:space="preserve">A complex bouquet of cherries, stewed fruit, almonds, vanilla and spicy notes. </w:t>
      </w:r>
      <w:r>
        <w:rPr>
          <w:rFonts w:ascii="Garamond" w:hAnsi="Garamond" w:cs="Arial"/>
          <w:sz w:val="16"/>
          <w:szCs w:val="16"/>
          <w:shd w:val="clear" w:color="auto" w:fill="FFFFFF"/>
        </w:rPr>
        <w:t>P</w:t>
      </w:r>
      <w:r w:rsidRPr="001F69A2">
        <w:rPr>
          <w:rFonts w:ascii="Garamond" w:hAnsi="Garamond" w:cs="Arial"/>
          <w:sz w:val="16"/>
          <w:szCs w:val="16"/>
          <w:shd w:val="clear" w:color="auto" w:fill="FFFFFF"/>
        </w:rPr>
        <w:t>owerful</w:t>
      </w:r>
      <w:r>
        <w:rPr>
          <w:rFonts w:ascii="Garamond" w:hAnsi="Garamond" w:cs="Arial"/>
          <w:sz w:val="16"/>
          <w:szCs w:val="16"/>
          <w:shd w:val="clear" w:color="auto" w:fill="FFFFFF"/>
        </w:rPr>
        <w:t xml:space="preserve"> yet </w:t>
      </w:r>
      <w:r w:rsidRPr="001F69A2">
        <w:rPr>
          <w:rFonts w:ascii="Garamond" w:hAnsi="Garamond" w:cs="Arial"/>
          <w:sz w:val="16"/>
          <w:szCs w:val="16"/>
          <w:shd w:val="clear" w:color="auto" w:fill="FFFFFF"/>
        </w:rPr>
        <w:t>elegant wine with great length.</w:t>
      </w:r>
      <w:r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sz w:val="20"/>
          <w:szCs w:val="20"/>
        </w:rPr>
        <w:tab/>
      </w:r>
    </w:p>
    <w:p w14:paraId="3D556AD7" w14:textId="77777777" w:rsidR="009C14F8" w:rsidRDefault="009C14F8" w:rsidP="00B430C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</w:rPr>
      </w:pPr>
    </w:p>
    <w:p w14:paraId="023D50C7" w14:textId="671E0308" w:rsidR="000C259E" w:rsidRDefault="000C259E" w:rsidP="000C259E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Arial"/>
          <w:sz w:val="20"/>
          <w:szCs w:val="20"/>
          <w:shd w:val="clear" w:color="auto" w:fill="FFFFFF"/>
        </w:rPr>
      </w:pPr>
      <w:r>
        <w:rPr>
          <w:rFonts w:ascii="Garamond" w:hAnsi="Garamond" w:cs="Arial"/>
          <w:sz w:val="20"/>
          <w:szCs w:val="20"/>
          <w:shd w:val="clear" w:color="auto" w:fill="FFFFFF"/>
        </w:rPr>
        <w:t>3</w:t>
      </w:r>
      <w:r w:rsidR="002F5C88">
        <w:rPr>
          <w:rFonts w:ascii="Garamond" w:hAnsi="Garamond" w:cs="Arial"/>
          <w:sz w:val="20"/>
          <w:szCs w:val="20"/>
          <w:shd w:val="clear" w:color="auto" w:fill="FFFFFF"/>
        </w:rPr>
        <w:t>6</w:t>
      </w:r>
      <w:r>
        <w:rPr>
          <w:rFonts w:ascii="Garamond" w:hAnsi="Garamond" w:cs="Arial"/>
          <w:sz w:val="20"/>
          <w:szCs w:val="20"/>
          <w:shd w:val="clear" w:color="auto" w:fill="FFFFFF"/>
        </w:rPr>
        <w:tab/>
      </w:r>
      <w:r>
        <w:rPr>
          <w:rFonts w:ascii="Garamond" w:hAnsi="Garamond" w:cs="Tahoma"/>
          <w:b/>
          <w:bCs/>
          <w:color w:val="000000"/>
          <w:sz w:val="20"/>
          <w:szCs w:val="20"/>
          <w:lang w:val="it-IT"/>
        </w:rPr>
        <w:t xml:space="preserve">Black Stallion, Cabernet Sauvignon Napa Valley 2020 </w:t>
      </w:r>
      <w:r>
        <w:rPr>
          <w:rFonts w:ascii="Garamond" w:hAnsi="Garamond" w:cs="Tahoma"/>
          <w:color w:val="000000"/>
          <w:sz w:val="20"/>
          <w:szCs w:val="20"/>
          <w:lang w:val="it-IT"/>
        </w:rPr>
        <w:t>California, USA</w:t>
      </w:r>
      <w:r>
        <w:rPr>
          <w:rFonts w:ascii="Garamond" w:hAnsi="Garamond" w:cs="Tahoma"/>
          <w:b/>
          <w:bCs/>
          <w:i/>
          <w:iCs/>
          <w:color w:val="000000"/>
          <w:sz w:val="20"/>
          <w:szCs w:val="20"/>
          <w:lang w:val="it-IT"/>
        </w:rPr>
        <w:tab/>
      </w:r>
      <w:r>
        <w:rPr>
          <w:rFonts w:ascii="Garamond" w:hAnsi="Garamond" w:cs="Tahoma"/>
          <w:b/>
          <w:bCs/>
          <w:i/>
          <w:iCs/>
          <w:color w:val="000000"/>
          <w:sz w:val="20"/>
          <w:szCs w:val="20"/>
          <w:lang w:val="it-IT"/>
        </w:rPr>
        <w:tab/>
      </w:r>
      <w:r>
        <w:rPr>
          <w:rFonts w:ascii="Garamond" w:hAnsi="Garamond" w:cs="Tahoma"/>
          <w:b/>
          <w:bCs/>
          <w:i/>
          <w:iCs/>
          <w:color w:val="000000"/>
          <w:sz w:val="20"/>
          <w:szCs w:val="20"/>
          <w:lang w:val="it-IT"/>
        </w:rPr>
        <w:tab/>
      </w:r>
      <w:r>
        <w:rPr>
          <w:rFonts w:ascii="Garamond" w:hAnsi="Garamond" w:cs="Tahoma"/>
          <w:color w:val="000000"/>
          <w:sz w:val="20"/>
          <w:szCs w:val="20"/>
          <w:lang w:val="it-IT"/>
        </w:rPr>
        <w:t>£8</w:t>
      </w:r>
      <w:r w:rsidR="002E3233">
        <w:rPr>
          <w:rFonts w:ascii="Garamond" w:hAnsi="Garamond" w:cs="Tahoma"/>
          <w:color w:val="000000"/>
          <w:sz w:val="20"/>
          <w:szCs w:val="20"/>
          <w:lang w:val="it-IT"/>
        </w:rPr>
        <w:t>8</w:t>
      </w:r>
      <w:r>
        <w:rPr>
          <w:rFonts w:ascii="Garamond" w:hAnsi="Garamond" w:cs="Tahoma"/>
          <w:color w:val="000000"/>
          <w:sz w:val="20"/>
          <w:szCs w:val="20"/>
          <w:lang w:val="it-IT"/>
        </w:rPr>
        <w:t>.00</w:t>
      </w:r>
    </w:p>
    <w:p w14:paraId="05509300" w14:textId="77777777" w:rsidR="000C259E" w:rsidRPr="00E91F0F" w:rsidRDefault="000C259E" w:rsidP="000C259E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Arial"/>
          <w:sz w:val="16"/>
          <w:szCs w:val="16"/>
          <w:shd w:val="clear" w:color="auto" w:fill="FFFFFF"/>
        </w:rPr>
      </w:pPr>
      <w:r>
        <w:rPr>
          <w:rFonts w:ascii="Garamond" w:hAnsi="Garamond" w:cs="Arial"/>
          <w:sz w:val="16"/>
          <w:szCs w:val="16"/>
          <w:shd w:val="clear" w:color="auto" w:fill="FFFFFF"/>
        </w:rPr>
        <w:tab/>
        <w:t xml:space="preserve">Alluring bouquet of blackberries, cherries, vanilla and smoke. Full bodied with coffee and chocolate notes on the long complex finish. </w:t>
      </w:r>
    </w:p>
    <w:p w14:paraId="4B199219" w14:textId="77777777" w:rsidR="000C6B73" w:rsidRPr="007D0731" w:rsidRDefault="000C6B73" w:rsidP="000C6B7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  <w:lang w:val="fr-FR"/>
        </w:rPr>
      </w:pPr>
    </w:p>
    <w:p w14:paraId="3456154A" w14:textId="64F4F877" w:rsidR="000C6B73" w:rsidRPr="00755AD5" w:rsidRDefault="00861113" w:rsidP="000C6B7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3</w:t>
      </w:r>
      <w:r w:rsidR="00AD417D">
        <w:rPr>
          <w:rFonts w:ascii="Garamond" w:hAnsi="Garamond" w:cs="Tahoma"/>
          <w:sz w:val="20"/>
          <w:szCs w:val="20"/>
          <w:lang w:val="fr-FR"/>
        </w:rPr>
        <w:t>7</w:t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ab/>
      </w:r>
      <w:r w:rsidR="006A79AB">
        <w:rPr>
          <w:rFonts w:ascii="Garamond" w:hAnsi="Garamond" w:cs="Tahoma"/>
          <w:b/>
          <w:sz w:val="20"/>
          <w:szCs w:val="20"/>
          <w:lang w:val="fr-FR"/>
        </w:rPr>
        <w:t xml:space="preserve">Les Fiefs De Lagrange, Château Lagrange 2021 </w:t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>Bordeaux, France 13</w:t>
      </w:r>
      <w:r w:rsidR="003A0388" w:rsidRPr="00755AD5">
        <w:rPr>
          <w:rFonts w:ascii="Garamond" w:hAnsi="Garamond" w:cs="Tahoma"/>
          <w:sz w:val="20"/>
          <w:szCs w:val="20"/>
          <w:lang w:val="fr-FR"/>
        </w:rPr>
        <w:t>.5</w:t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>%</w:t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ab/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ab/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ab/>
        <w:t>£</w:t>
      </w:r>
      <w:r w:rsidR="00D94AF1">
        <w:rPr>
          <w:rFonts w:ascii="Garamond" w:hAnsi="Garamond" w:cs="Tahoma"/>
          <w:sz w:val="20"/>
          <w:szCs w:val="20"/>
          <w:lang w:val="fr-FR"/>
        </w:rPr>
        <w:t>8</w:t>
      </w:r>
      <w:r w:rsidR="002E3233">
        <w:rPr>
          <w:rFonts w:ascii="Garamond" w:hAnsi="Garamond" w:cs="Tahoma"/>
          <w:sz w:val="20"/>
          <w:szCs w:val="20"/>
          <w:lang w:val="fr-FR"/>
        </w:rPr>
        <w:t>9</w:t>
      </w:r>
      <w:r w:rsidR="000C6B73" w:rsidRPr="00755AD5">
        <w:rPr>
          <w:rFonts w:ascii="Garamond" w:hAnsi="Garamond" w:cs="Tahoma"/>
          <w:sz w:val="20"/>
          <w:szCs w:val="20"/>
          <w:lang w:val="fr-FR"/>
        </w:rPr>
        <w:t>.00</w:t>
      </w:r>
    </w:p>
    <w:p w14:paraId="02776446" w14:textId="77777777" w:rsidR="00294C66" w:rsidRDefault="000C6B73" w:rsidP="00F77DB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16"/>
          <w:szCs w:val="16"/>
        </w:rPr>
      </w:pPr>
      <w:r w:rsidRPr="00755AD5">
        <w:rPr>
          <w:rFonts w:ascii="Garamond" w:hAnsi="Garamond" w:cs="Tahoma"/>
          <w:sz w:val="16"/>
          <w:szCs w:val="16"/>
          <w:lang w:val="fr-FR"/>
        </w:rPr>
        <w:tab/>
      </w:r>
      <w:r w:rsidRPr="000E30A5">
        <w:rPr>
          <w:rFonts w:ascii="Garamond" w:hAnsi="Garamond" w:cs="Tahoma"/>
          <w:sz w:val="16"/>
          <w:szCs w:val="16"/>
        </w:rPr>
        <w:t>Classy Bordeaux with delicious red fruit, complexity and a supple structure. Superb wine!</w:t>
      </w:r>
    </w:p>
    <w:p w14:paraId="13C3902B" w14:textId="77777777" w:rsidR="00294C66" w:rsidRPr="007D0731" w:rsidRDefault="00294C66" w:rsidP="00F77DB8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</w:rPr>
      </w:pPr>
    </w:p>
    <w:p w14:paraId="339377D8" w14:textId="7C76A0D9" w:rsidR="00861113" w:rsidRDefault="00861113" w:rsidP="0086111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20"/>
          <w:szCs w:val="20"/>
        </w:rPr>
      </w:pPr>
      <w:r>
        <w:rPr>
          <w:rFonts w:ascii="Garamond" w:hAnsi="Garamond" w:cs="Tahoma"/>
          <w:sz w:val="20"/>
          <w:szCs w:val="20"/>
        </w:rPr>
        <w:t>3</w:t>
      </w:r>
      <w:r w:rsidR="00AD417D">
        <w:rPr>
          <w:rFonts w:ascii="Garamond" w:hAnsi="Garamond" w:cs="Tahoma"/>
          <w:sz w:val="20"/>
          <w:szCs w:val="20"/>
        </w:rPr>
        <w:t>8</w:t>
      </w:r>
      <w:r w:rsidRPr="00755AD5">
        <w:rPr>
          <w:rFonts w:ascii="Garamond" w:hAnsi="Garamond" w:cs="Tahoma"/>
          <w:sz w:val="20"/>
          <w:szCs w:val="20"/>
        </w:rPr>
        <w:tab/>
      </w:r>
      <w:r>
        <w:rPr>
          <w:rFonts w:ascii="Garamond" w:hAnsi="Garamond" w:cs="Tahoma"/>
          <w:b/>
          <w:bCs/>
          <w:sz w:val="20"/>
          <w:szCs w:val="20"/>
        </w:rPr>
        <w:t xml:space="preserve">Lethbridge Mietta, Pinot Noir 2018 </w:t>
      </w:r>
      <w:r>
        <w:rPr>
          <w:rFonts w:ascii="Garamond" w:hAnsi="Garamond" w:cs="Tahoma"/>
          <w:sz w:val="20"/>
          <w:szCs w:val="20"/>
        </w:rPr>
        <w:t>Victoria, Australia</w:t>
      </w:r>
      <w:r w:rsidR="008779AF">
        <w:rPr>
          <w:rFonts w:ascii="Garamond" w:hAnsi="Garamond" w:cs="Tahoma"/>
          <w:sz w:val="20"/>
          <w:szCs w:val="20"/>
        </w:rPr>
        <w:t xml:space="preserve"> </w:t>
      </w:r>
      <w:r w:rsidR="008779AF" w:rsidRPr="00755AD5">
        <w:rPr>
          <w:rFonts w:ascii="Garamond" w:hAnsi="Garamond" w:cs="Tahoma"/>
          <w:sz w:val="20"/>
          <w:szCs w:val="20"/>
          <w:lang w:val="fr-FR"/>
        </w:rPr>
        <w:t>13%</w:t>
      </w:r>
      <w:r w:rsidRPr="00755AD5">
        <w:rPr>
          <w:rFonts w:ascii="Garamond" w:hAnsi="Garamond" w:cs="Tahoma"/>
          <w:sz w:val="20"/>
          <w:szCs w:val="20"/>
        </w:rPr>
        <w:tab/>
      </w:r>
      <w:r w:rsidRPr="00755AD5">
        <w:rPr>
          <w:rFonts w:ascii="Garamond" w:hAnsi="Garamond" w:cs="Tahoma"/>
          <w:sz w:val="20"/>
          <w:szCs w:val="20"/>
        </w:rPr>
        <w:tab/>
      </w:r>
      <w:r w:rsidRPr="00755AD5">
        <w:rPr>
          <w:rFonts w:ascii="Garamond" w:hAnsi="Garamond" w:cs="Tahoma"/>
          <w:sz w:val="20"/>
          <w:szCs w:val="20"/>
        </w:rPr>
        <w:tab/>
        <w:t>£</w:t>
      </w:r>
      <w:r>
        <w:rPr>
          <w:rFonts w:ascii="Garamond" w:hAnsi="Garamond" w:cs="Tahoma"/>
          <w:sz w:val="20"/>
          <w:szCs w:val="20"/>
        </w:rPr>
        <w:t>9</w:t>
      </w:r>
      <w:r w:rsidR="002E3233">
        <w:rPr>
          <w:rFonts w:ascii="Garamond" w:hAnsi="Garamond" w:cs="Tahoma"/>
          <w:sz w:val="20"/>
          <w:szCs w:val="20"/>
        </w:rPr>
        <w:t>4.5</w:t>
      </w:r>
      <w:r w:rsidRPr="00755AD5">
        <w:rPr>
          <w:rFonts w:ascii="Garamond" w:hAnsi="Garamond" w:cs="Tahoma"/>
          <w:sz w:val="20"/>
          <w:szCs w:val="20"/>
        </w:rPr>
        <w:t>0</w:t>
      </w:r>
    </w:p>
    <w:p w14:paraId="3B695E7A" w14:textId="77777777" w:rsidR="00861113" w:rsidRDefault="00861113" w:rsidP="0086111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16"/>
          <w:szCs w:val="16"/>
        </w:rPr>
      </w:pPr>
      <w:r>
        <w:rPr>
          <w:rFonts w:ascii="Garamond" w:hAnsi="Garamond" w:cs="Tahoma"/>
          <w:sz w:val="20"/>
          <w:szCs w:val="20"/>
        </w:rPr>
        <w:t xml:space="preserve">         </w:t>
      </w:r>
      <w:r w:rsidRPr="006A79AB">
        <w:rPr>
          <w:rFonts w:ascii="Garamond" w:hAnsi="Garamond" w:cs="Tahoma"/>
          <w:sz w:val="16"/>
          <w:szCs w:val="16"/>
        </w:rPr>
        <w:t xml:space="preserve">Lovely </w:t>
      </w:r>
      <w:r>
        <w:rPr>
          <w:rFonts w:ascii="Garamond" w:hAnsi="Garamond" w:cs="Tahoma"/>
          <w:sz w:val="16"/>
          <w:szCs w:val="16"/>
        </w:rPr>
        <w:t xml:space="preserve">black cherry, raspberry and earthy tones with flavours of red berry, spice and subtle hints of oak. </w:t>
      </w:r>
    </w:p>
    <w:p w14:paraId="55865A9D" w14:textId="77777777" w:rsidR="00861113" w:rsidRPr="00861113" w:rsidRDefault="00861113" w:rsidP="0086111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sz w:val="8"/>
          <w:szCs w:val="8"/>
        </w:rPr>
      </w:pPr>
    </w:p>
    <w:p w14:paraId="545A5353" w14:textId="76C0D6F3" w:rsidR="00861113" w:rsidRPr="00850B68" w:rsidRDefault="00AD417D" w:rsidP="0086111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color w:val="000000" w:themeColor="text1"/>
          <w:sz w:val="20"/>
          <w:szCs w:val="20"/>
        </w:rPr>
      </w:pPr>
      <w:r>
        <w:rPr>
          <w:rFonts w:ascii="Garamond" w:hAnsi="Garamond" w:cs="Tahoma"/>
          <w:color w:val="000000" w:themeColor="text1"/>
          <w:sz w:val="20"/>
          <w:szCs w:val="20"/>
        </w:rPr>
        <w:t>39</w:t>
      </w:r>
      <w:r w:rsidR="00861113" w:rsidRPr="00850B68">
        <w:rPr>
          <w:rFonts w:ascii="Garamond" w:hAnsi="Garamond" w:cs="Tahoma"/>
          <w:color w:val="000000" w:themeColor="text1"/>
          <w:sz w:val="20"/>
          <w:szCs w:val="20"/>
        </w:rPr>
        <w:tab/>
      </w:r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Riserva Di </w:t>
      </w:r>
      <w:proofErr w:type="spellStart"/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>Costasera</w:t>
      </w:r>
      <w:proofErr w:type="spellEnd"/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, Amarone </w:t>
      </w:r>
      <w:proofErr w:type="spellStart"/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>della</w:t>
      </w:r>
      <w:proofErr w:type="spellEnd"/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Valpolicella</w:t>
      </w:r>
      <w:r w:rsidR="00861113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201</w:t>
      </w:r>
      <w:r w:rsidR="00850B68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>7</w:t>
      </w:r>
      <w:r w:rsidR="00861113" w:rsidRPr="00850B68">
        <w:rPr>
          <w:rFonts w:ascii="Garamond" w:hAnsi="Garamond" w:cs="Tahoma"/>
          <w:b/>
          <w:bCs/>
          <w:color w:val="000000" w:themeColor="text1"/>
          <w:sz w:val="20"/>
          <w:szCs w:val="20"/>
        </w:rPr>
        <w:t xml:space="preserve"> </w:t>
      </w:r>
      <w:r w:rsidR="00633C5E">
        <w:rPr>
          <w:rFonts w:ascii="Garamond" w:hAnsi="Garamond" w:cs="Tahoma"/>
          <w:color w:val="000000" w:themeColor="text1"/>
          <w:sz w:val="20"/>
          <w:szCs w:val="20"/>
        </w:rPr>
        <w:t>Veneto</w:t>
      </w:r>
      <w:r w:rsidR="00850B68" w:rsidRPr="00850B68">
        <w:rPr>
          <w:rFonts w:ascii="Garamond" w:hAnsi="Garamond" w:cs="Tahoma"/>
          <w:color w:val="000000" w:themeColor="text1"/>
          <w:sz w:val="20"/>
          <w:szCs w:val="20"/>
        </w:rPr>
        <w:t>, Italy 15.5%</w:t>
      </w:r>
      <w:r w:rsidR="00861113" w:rsidRPr="00850B68">
        <w:rPr>
          <w:rFonts w:ascii="Garamond" w:hAnsi="Garamond" w:cs="Tahoma"/>
          <w:color w:val="000000" w:themeColor="text1"/>
          <w:sz w:val="20"/>
          <w:szCs w:val="20"/>
        </w:rPr>
        <w:tab/>
      </w:r>
      <w:r w:rsidR="00861113" w:rsidRPr="00850B68">
        <w:rPr>
          <w:rFonts w:ascii="Garamond" w:hAnsi="Garamond" w:cs="Tahoma"/>
          <w:color w:val="000000" w:themeColor="text1"/>
          <w:sz w:val="20"/>
          <w:szCs w:val="20"/>
        </w:rPr>
        <w:tab/>
      </w:r>
      <w:r w:rsidR="00861113" w:rsidRPr="00850B68">
        <w:rPr>
          <w:rFonts w:ascii="Garamond" w:hAnsi="Garamond" w:cs="Tahoma"/>
          <w:color w:val="000000" w:themeColor="text1"/>
          <w:sz w:val="20"/>
          <w:szCs w:val="20"/>
        </w:rPr>
        <w:tab/>
      </w:r>
      <w:r w:rsidR="00BD545F">
        <w:rPr>
          <w:rFonts w:ascii="Garamond" w:hAnsi="Garamond" w:cs="Tahoma"/>
          <w:color w:val="000000" w:themeColor="text1"/>
          <w:sz w:val="20"/>
          <w:szCs w:val="20"/>
        </w:rPr>
        <w:t>£1</w:t>
      </w:r>
      <w:r w:rsidR="002E3233">
        <w:rPr>
          <w:rFonts w:ascii="Garamond" w:hAnsi="Garamond" w:cs="Tahoma"/>
          <w:color w:val="000000" w:themeColor="text1"/>
          <w:sz w:val="20"/>
          <w:szCs w:val="20"/>
        </w:rPr>
        <w:t>10</w:t>
      </w:r>
      <w:r w:rsidR="00BD545F">
        <w:rPr>
          <w:rFonts w:ascii="Garamond" w:hAnsi="Garamond" w:cs="Tahoma"/>
          <w:color w:val="000000" w:themeColor="text1"/>
          <w:sz w:val="20"/>
          <w:szCs w:val="20"/>
        </w:rPr>
        <w:t>.00</w:t>
      </w:r>
    </w:p>
    <w:p w14:paraId="283B6B4C" w14:textId="1B42993F" w:rsidR="00861113" w:rsidRPr="00850B68" w:rsidRDefault="00861113" w:rsidP="00861113">
      <w:pPr>
        <w:tabs>
          <w:tab w:val="left" w:pos="426"/>
          <w:tab w:val="left" w:pos="8222"/>
          <w:tab w:val="left" w:pos="9072"/>
          <w:tab w:val="left" w:pos="9923"/>
        </w:tabs>
        <w:rPr>
          <w:rFonts w:ascii="Garamond" w:hAnsi="Garamond" w:cs="Tahoma"/>
          <w:color w:val="000000" w:themeColor="text1"/>
          <w:sz w:val="16"/>
          <w:szCs w:val="16"/>
        </w:rPr>
      </w:pPr>
      <w:r w:rsidRPr="00850B68">
        <w:rPr>
          <w:rFonts w:ascii="Garamond" w:hAnsi="Garamond" w:cs="Tahoma"/>
          <w:color w:val="000000" w:themeColor="text1"/>
          <w:sz w:val="20"/>
          <w:szCs w:val="20"/>
        </w:rPr>
        <w:t xml:space="preserve">         </w:t>
      </w:r>
      <w:r w:rsidRPr="00850B68">
        <w:rPr>
          <w:rFonts w:ascii="Garamond" w:hAnsi="Garamond" w:cs="Tahoma"/>
          <w:color w:val="000000" w:themeColor="text1"/>
          <w:sz w:val="16"/>
          <w:szCs w:val="16"/>
        </w:rPr>
        <w:t>Warm and satisfying, baked fruit and sweet spices.</w:t>
      </w:r>
    </w:p>
    <w:p w14:paraId="0561B4B6" w14:textId="77777777" w:rsidR="00CE7B3B" w:rsidRDefault="00CE7B3B" w:rsidP="00560455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bCs/>
          <w:color w:val="000000" w:themeColor="text1"/>
          <w:sz w:val="32"/>
          <w:szCs w:val="32"/>
        </w:rPr>
      </w:pPr>
    </w:p>
    <w:p w14:paraId="00D39D2B" w14:textId="0AA367C7" w:rsidR="001F6828" w:rsidRPr="006C520A" w:rsidRDefault="007F5CDB" w:rsidP="00EA2453">
      <w:pPr>
        <w:tabs>
          <w:tab w:val="left" w:pos="426"/>
          <w:tab w:val="left" w:pos="4395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b/>
          <w:sz w:val="28"/>
          <w:szCs w:val="28"/>
          <w:lang w:val="fr-FR"/>
        </w:rPr>
      </w:pPr>
      <w:r>
        <w:rPr>
          <w:rFonts w:ascii="Garamond" w:hAnsi="Garamond" w:cs="Tahoma"/>
          <w:b/>
          <w:sz w:val="28"/>
          <w:szCs w:val="28"/>
          <w:lang w:val="fr-FR"/>
        </w:rPr>
        <w:t>Dessert</w:t>
      </w:r>
      <w:r w:rsidR="00934CC4">
        <w:rPr>
          <w:rFonts w:ascii="Garamond" w:hAnsi="Garamond" w:cs="Tahoma"/>
          <w:b/>
          <w:sz w:val="28"/>
          <w:szCs w:val="28"/>
          <w:lang w:val="fr-FR"/>
        </w:rPr>
        <w:t xml:space="preserve"> &amp; </w:t>
      </w:r>
      <w:proofErr w:type="spellStart"/>
      <w:r w:rsidR="00934CC4">
        <w:rPr>
          <w:rFonts w:ascii="Garamond" w:hAnsi="Garamond" w:cs="Tahoma"/>
          <w:b/>
          <w:sz w:val="28"/>
          <w:szCs w:val="28"/>
          <w:lang w:val="fr-FR"/>
        </w:rPr>
        <w:t>Fortified</w:t>
      </w:r>
      <w:proofErr w:type="spellEnd"/>
      <w:r w:rsidR="001F6828" w:rsidRPr="00755AD5">
        <w:rPr>
          <w:rFonts w:ascii="Garamond" w:hAnsi="Garamond" w:cs="Tahoma"/>
          <w:b/>
          <w:sz w:val="20"/>
          <w:szCs w:val="20"/>
          <w:lang w:val="fr-FR"/>
        </w:rPr>
        <w:tab/>
      </w:r>
      <w:r w:rsidR="001F6828" w:rsidRPr="00755AD5">
        <w:rPr>
          <w:rFonts w:ascii="Garamond" w:hAnsi="Garamond" w:cs="Tahoma"/>
          <w:b/>
          <w:sz w:val="20"/>
          <w:szCs w:val="20"/>
          <w:lang w:val="fr-FR"/>
        </w:rPr>
        <w:tab/>
      </w:r>
      <w:r w:rsidR="001F6828" w:rsidRPr="00755AD5">
        <w:rPr>
          <w:rFonts w:ascii="Garamond" w:hAnsi="Garamond" w:cs="Tahoma"/>
          <w:b/>
          <w:bCs/>
          <w:sz w:val="20"/>
          <w:szCs w:val="20"/>
          <w:lang w:val="fr-FR"/>
        </w:rPr>
        <w:tab/>
      </w:r>
      <w:r w:rsidR="00EA2453">
        <w:rPr>
          <w:rFonts w:ascii="Garamond" w:hAnsi="Garamond" w:cs="Tahoma"/>
          <w:b/>
          <w:bCs/>
          <w:sz w:val="20"/>
          <w:szCs w:val="20"/>
          <w:lang w:val="fr-FR"/>
        </w:rPr>
        <w:t>50</w:t>
      </w:r>
      <w:r w:rsidR="001F6828" w:rsidRPr="00755AD5">
        <w:rPr>
          <w:rFonts w:ascii="Garamond" w:hAnsi="Garamond" w:cs="Tahoma"/>
          <w:b/>
          <w:bCs/>
          <w:sz w:val="20"/>
          <w:szCs w:val="20"/>
          <w:lang w:val="fr-FR"/>
        </w:rPr>
        <w:t>ml</w:t>
      </w:r>
      <w:r w:rsidR="001F6828" w:rsidRPr="00755AD5">
        <w:rPr>
          <w:rFonts w:ascii="Garamond" w:hAnsi="Garamond" w:cs="Tahoma"/>
          <w:b/>
          <w:bCs/>
          <w:sz w:val="20"/>
          <w:szCs w:val="20"/>
          <w:lang w:val="fr-FR"/>
        </w:rPr>
        <w:tab/>
      </w:r>
      <w:r w:rsidR="00EA2453">
        <w:rPr>
          <w:rFonts w:ascii="Garamond" w:hAnsi="Garamond" w:cs="Tahoma"/>
          <w:b/>
          <w:bCs/>
          <w:sz w:val="20"/>
          <w:szCs w:val="20"/>
          <w:lang w:val="fr-FR"/>
        </w:rPr>
        <w:t>100</w:t>
      </w:r>
      <w:r w:rsidR="00EA2453" w:rsidRPr="00755AD5">
        <w:rPr>
          <w:rFonts w:ascii="Garamond" w:hAnsi="Garamond" w:cs="Tahoma"/>
          <w:b/>
          <w:bCs/>
          <w:sz w:val="20"/>
          <w:szCs w:val="20"/>
          <w:lang w:val="fr-FR"/>
        </w:rPr>
        <w:t>ml</w:t>
      </w:r>
    </w:p>
    <w:p w14:paraId="13BA84EF" w14:textId="77777777" w:rsidR="00072E8F" w:rsidRDefault="00072E8F" w:rsidP="001F6828">
      <w:pPr>
        <w:tabs>
          <w:tab w:val="left" w:pos="426"/>
          <w:tab w:val="left" w:pos="5985"/>
          <w:tab w:val="left" w:pos="9072"/>
          <w:tab w:val="left" w:pos="9923"/>
        </w:tabs>
        <w:ind w:right="29"/>
        <w:rPr>
          <w:rFonts w:ascii="Garamond" w:hAnsi="Garamond" w:cs="Arial"/>
          <w:sz w:val="8"/>
          <w:szCs w:val="8"/>
          <w:lang w:val="fr-FR"/>
        </w:rPr>
      </w:pPr>
    </w:p>
    <w:p w14:paraId="51413969" w14:textId="3D74FAFC" w:rsidR="001F6828" w:rsidRPr="00544F31" w:rsidRDefault="00095CB6" w:rsidP="001F6828">
      <w:pPr>
        <w:tabs>
          <w:tab w:val="left" w:pos="426"/>
          <w:tab w:val="left" w:pos="5985"/>
          <w:tab w:val="left" w:pos="9072"/>
          <w:tab w:val="left" w:pos="9923"/>
        </w:tabs>
        <w:ind w:right="29"/>
        <w:rPr>
          <w:rFonts w:ascii="Garamond" w:hAnsi="Garamond" w:cs="Arial"/>
          <w:sz w:val="4"/>
          <w:szCs w:val="4"/>
          <w:lang w:val="fr-FR"/>
        </w:rPr>
      </w:pPr>
      <w:r>
        <w:rPr>
          <w:rFonts w:ascii="Garamond" w:hAnsi="Garamond" w:cs="Arial"/>
          <w:sz w:val="20"/>
          <w:szCs w:val="20"/>
          <w:lang w:val="fr-FR"/>
        </w:rPr>
        <w:t>4</w:t>
      </w:r>
      <w:r w:rsidR="00AD417D">
        <w:rPr>
          <w:rFonts w:ascii="Garamond" w:hAnsi="Garamond" w:cs="Arial"/>
          <w:sz w:val="20"/>
          <w:szCs w:val="20"/>
          <w:lang w:val="fr-FR"/>
        </w:rPr>
        <w:t>0</w:t>
      </w:r>
      <w:r w:rsidR="001F6828">
        <w:rPr>
          <w:rFonts w:ascii="Garamond" w:hAnsi="Garamond" w:cs="Arial"/>
          <w:sz w:val="20"/>
          <w:szCs w:val="20"/>
          <w:lang w:val="fr-FR"/>
        </w:rPr>
        <w:tab/>
      </w:r>
      <w:r w:rsidR="00D250CC">
        <w:rPr>
          <w:rFonts w:ascii="Garamond" w:hAnsi="Garamond" w:cs="Arial"/>
          <w:b/>
          <w:sz w:val="20"/>
          <w:szCs w:val="20"/>
          <w:lang w:val="fr-FR"/>
        </w:rPr>
        <w:t>1769 Muscat</w:t>
      </w:r>
      <w:r w:rsidR="002E3233">
        <w:rPr>
          <w:rFonts w:ascii="Garamond" w:hAnsi="Garamond" w:cs="Arial"/>
          <w:b/>
          <w:sz w:val="20"/>
          <w:szCs w:val="20"/>
          <w:lang w:val="fr-FR"/>
        </w:rPr>
        <w:t>,</w:t>
      </w:r>
      <w:r w:rsidR="00D250CC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proofErr w:type="spellStart"/>
      <w:r w:rsidR="00D250CC">
        <w:rPr>
          <w:rFonts w:ascii="Garamond" w:hAnsi="Garamond" w:cs="Arial"/>
          <w:b/>
          <w:sz w:val="20"/>
          <w:szCs w:val="20"/>
          <w:lang w:val="fr-FR"/>
        </w:rPr>
        <w:t>Buit</w:t>
      </w:r>
      <w:r w:rsidR="00C318D8">
        <w:rPr>
          <w:rFonts w:ascii="Garamond" w:hAnsi="Garamond" w:cs="Arial"/>
          <w:b/>
          <w:sz w:val="20"/>
          <w:szCs w:val="20"/>
          <w:lang w:val="fr-FR"/>
        </w:rPr>
        <w:t>enverwachting</w:t>
      </w:r>
      <w:proofErr w:type="spellEnd"/>
      <w:r w:rsidR="001F6828" w:rsidRPr="000E30A5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r w:rsidR="00FE1318" w:rsidRPr="00755AD5">
        <w:rPr>
          <w:rFonts w:ascii="Garamond" w:hAnsi="Garamond" w:cs="Tahoma"/>
          <w:color w:val="000000"/>
          <w:sz w:val="20"/>
          <w:szCs w:val="20"/>
        </w:rPr>
        <w:t xml:space="preserve">Constantia, South Africa </w:t>
      </w:r>
      <w:r w:rsidR="001F6828" w:rsidRPr="000E30A5">
        <w:rPr>
          <w:rFonts w:ascii="Garamond" w:hAnsi="Garamond" w:cs="Arial"/>
          <w:sz w:val="20"/>
          <w:szCs w:val="20"/>
          <w:lang w:val="fr-FR"/>
        </w:rPr>
        <w:t>1</w:t>
      </w:r>
      <w:r w:rsidR="00156959">
        <w:rPr>
          <w:rFonts w:ascii="Garamond" w:hAnsi="Garamond" w:cs="Arial"/>
          <w:sz w:val="20"/>
          <w:szCs w:val="20"/>
          <w:lang w:val="fr-FR"/>
        </w:rPr>
        <w:t>3</w:t>
      </w:r>
      <w:r w:rsidR="001F6828" w:rsidRPr="000E30A5">
        <w:rPr>
          <w:rFonts w:ascii="Garamond" w:hAnsi="Garamond" w:cs="Arial"/>
          <w:sz w:val="20"/>
          <w:szCs w:val="20"/>
          <w:lang w:val="fr-FR"/>
        </w:rPr>
        <w:t>.5%</w:t>
      </w:r>
      <w:r w:rsidR="001F6828" w:rsidRPr="00EC4CB6">
        <w:rPr>
          <w:rFonts w:ascii="Garamond" w:hAnsi="Garamond" w:cs="Arial"/>
          <w:b/>
          <w:bCs/>
          <w:i/>
          <w:iCs/>
          <w:sz w:val="20"/>
          <w:szCs w:val="20"/>
          <w:lang w:val="fr-FR"/>
        </w:rPr>
        <w:t xml:space="preserve"> s</w:t>
      </w:r>
      <w:r w:rsidR="001F6828" w:rsidRPr="000E30A5">
        <w:rPr>
          <w:rFonts w:ascii="Garamond" w:hAnsi="Garamond" w:cs="Arial"/>
          <w:sz w:val="20"/>
          <w:szCs w:val="20"/>
          <w:lang w:val="fr-FR"/>
        </w:rPr>
        <w:tab/>
      </w:r>
      <w:r w:rsidR="001F6828">
        <w:rPr>
          <w:rFonts w:ascii="Garamond" w:hAnsi="Garamond" w:cs="Arial"/>
          <w:sz w:val="20"/>
          <w:szCs w:val="20"/>
          <w:lang w:val="fr-FR"/>
        </w:rPr>
        <w:tab/>
      </w:r>
      <w:r w:rsidR="001F6828" w:rsidRPr="000E30A5">
        <w:rPr>
          <w:rFonts w:ascii="Garamond" w:hAnsi="Garamond" w:cs="Arial"/>
          <w:sz w:val="20"/>
          <w:szCs w:val="20"/>
          <w:lang w:val="fr-FR"/>
        </w:rPr>
        <w:t>£</w:t>
      </w:r>
      <w:r w:rsidR="002E3233">
        <w:rPr>
          <w:rFonts w:ascii="Garamond" w:hAnsi="Garamond" w:cs="Arial"/>
          <w:sz w:val="20"/>
          <w:szCs w:val="20"/>
          <w:lang w:val="fr-FR"/>
        </w:rPr>
        <w:t>6.00</w:t>
      </w:r>
      <w:r w:rsidR="001F6828" w:rsidRPr="000E30A5">
        <w:rPr>
          <w:rFonts w:ascii="Garamond" w:hAnsi="Garamond" w:cs="Arial"/>
          <w:sz w:val="20"/>
          <w:szCs w:val="20"/>
          <w:lang w:val="fr-FR"/>
        </w:rPr>
        <w:tab/>
        <w:t>£</w:t>
      </w:r>
      <w:r w:rsidR="00BF407D">
        <w:rPr>
          <w:rFonts w:ascii="Garamond" w:hAnsi="Garamond" w:cs="Arial"/>
          <w:sz w:val="20"/>
          <w:szCs w:val="20"/>
          <w:lang w:val="fr-FR"/>
        </w:rPr>
        <w:t>1</w:t>
      </w:r>
      <w:r w:rsidR="002E3233">
        <w:rPr>
          <w:rFonts w:ascii="Garamond" w:hAnsi="Garamond" w:cs="Arial"/>
          <w:sz w:val="20"/>
          <w:szCs w:val="20"/>
          <w:lang w:val="fr-FR"/>
        </w:rPr>
        <w:t>2.00</w:t>
      </w:r>
    </w:p>
    <w:p w14:paraId="4E44533A" w14:textId="77777777" w:rsidR="001F6828" w:rsidRPr="00544F31" w:rsidRDefault="001F6828" w:rsidP="001F6828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Arial"/>
          <w:sz w:val="16"/>
          <w:szCs w:val="16"/>
        </w:rPr>
      </w:pPr>
      <w:r w:rsidRPr="00755AD5">
        <w:rPr>
          <w:rFonts w:ascii="Garamond" w:hAnsi="Garamond" w:cs="Arial"/>
          <w:sz w:val="20"/>
          <w:szCs w:val="20"/>
          <w:lang w:val="fr-FR" w:eastAsia="en-GB"/>
        </w:rPr>
        <w:t xml:space="preserve"> </w:t>
      </w:r>
      <w:r w:rsidRPr="00755AD5">
        <w:rPr>
          <w:rFonts w:ascii="Garamond" w:hAnsi="Garamond" w:cs="Arial"/>
          <w:sz w:val="20"/>
          <w:szCs w:val="20"/>
          <w:lang w:val="fr-FR" w:eastAsia="en-GB"/>
        </w:rPr>
        <w:tab/>
      </w:r>
      <w:r w:rsidRPr="00544F31">
        <w:rPr>
          <w:rFonts w:ascii="Garamond" w:hAnsi="Garamond"/>
          <w:sz w:val="16"/>
          <w:szCs w:val="16"/>
          <w:shd w:val="clear" w:color="auto" w:fill="FFFFFF"/>
        </w:rPr>
        <w:t>Crisp and dry Rosé with delicious fresh raspberry and strawberry flavours.</w:t>
      </w:r>
    </w:p>
    <w:p w14:paraId="2E39B475" w14:textId="77777777" w:rsidR="001F6828" w:rsidRPr="007D0731" w:rsidRDefault="001F6828" w:rsidP="001F6828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76CCC4EB" w14:textId="20661CD2" w:rsidR="001F6828" w:rsidRDefault="00095CB6" w:rsidP="001F6828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4</w:t>
      </w:r>
      <w:r w:rsidR="00AD417D">
        <w:rPr>
          <w:rFonts w:ascii="Garamond" w:hAnsi="Garamond" w:cs="Tahoma"/>
          <w:sz w:val="20"/>
          <w:szCs w:val="20"/>
          <w:lang w:val="fr-FR"/>
        </w:rPr>
        <w:t>1</w:t>
      </w:r>
      <w:r w:rsidR="001F6828" w:rsidRPr="008D0FE0">
        <w:rPr>
          <w:rFonts w:ascii="Garamond" w:hAnsi="Garamond" w:cs="Tahoma"/>
          <w:sz w:val="20"/>
          <w:szCs w:val="20"/>
          <w:lang w:val="fr-FR"/>
        </w:rPr>
        <w:tab/>
      </w:r>
      <w:r w:rsidR="00085BFE">
        <w:rPr>
          <w:rFonts w:ascii="Garamond" w:hAnsi="Garamond" w:cs="Tahoma"/>
          <w:b/>
          <w:bCs/>
          <w:sz w:val="20"/>
          <w:szCs w:val="20"/>
          <w:lang w:val="fr-FR"/>
        </w:rPr>
        <w:t xml:space="preserve">Château </w:t>
      </w:r>
      <w:proofErr w:type="spellStart"/>
      <w:r w:rsidR="00085BFE">
        <w:rPr>
          <w:rFonts w:ascii="Garamond" w:hAnsi="Garamond" w:cs="Tahoma"/>
          <w:b/>
          <w:bCs/>
          <w:sz w:val="20"/>
          <w:szCs w:val="20"/>
          <w:lang w:val="fr-FR"/>
        </w:rPr>
        <w:t>Cout</w:t>
      </w:r>
      <w:r w:rsidR="006C2988">
        <w:rPr>
          <w:rFonts w:ascii="Garamond" w:hAnsi="Garamond" w:cs="Tahoma"/>
          <w:b/>
          <w:bCs/>
          <w:sz w:val="20"/>
          <w:szCs w:val="20"/>
          <w:lang w:val="fr-FR"/>
        </w:rPr>
        <w:t>et</w:t>
      </w:r>
      <w:proofErr w:type="spellEnd"/>
      <w:r w:rsidR="006C2988">
        <w:rPr>
          <w:rFonts w:ascii="Garamond" w:hAnsi="Garamond" w:cs="Tahoma"/>
          <w:b/>
          <w:bCs/>
          <w:sz w:val="20"/>
          <w:szCs w:val="20"/>
          <w:lang w:val="fr-FR"/>
        </w:rPr>
        <w:t xml:space="preserve"> Premier Cru Barsac</w:t>
      </w:r>
      <w:r w:rsidR="00E539CA">
        <w:rPr>
          <w:rFonts w:ascii="Garamond" w:hAnsi="Garamond" w:cs="Tahoma"/>
          <w:b/>
          <w:bCs/>
          <w:sz w:val="20"/>
          <w:szCs w:val="20"/>
          <w:lang w:val="fr-FR"/>
        </w:rPr>
        <w:t xml:space="preserve"> Saut</w:t>
      </w:r>
      <w:r w:rsidR="00132085">
        <w:rPr>
          <w:rFonts w:ascii="Garamond" w:hAnsi="Garamond" w:cs="Tahoma"/>
          <w:b/>
          <w:bCs/>
          <w:sz w:val="20"/>
          <w:szCs w:val="20"/>
          <w:lang w:val="fr-FR"/>
        </w:rPr>
        <w:t>ernes 2013</w:t>
      </w:r>
      <w:r w:rsidR="00F9142E">
        <w:rPr>
          <w:rFonts w:ascii="Garamond" w:hAnsi="Garamond" w:cs="Tahoma"/>
          <w:bCs/>
          <w:sz w:val="20"/>
          <w:szCs w:val="20"/>
          <w:lang w:val="fr-FR"/>
        </w:rPr>
        <w:t xml:space="preserve"> </w:t>
      </w:r>
      <w:r w:rsidR="00FE1318">
        <w:rPr>
          <w:rFonts w:ascii="Garamond" w:hAnsi="Garamond" w:cs="Tahoma"/>
          <w:bCs/>
          <w:sz w:val="20"/>
          <w:szCs w:val="20"/>
          <w:lang w:val="fr-FR"/>
        </w:rPr>
        <w:t xml:space="preserve">Bordeaux, </w:t>
      </w:r>
      <w:r w:rsidR="001F6828" w:rsidRPr="008D0FE0">
        <w:rPr>
          <w:rFonts w:ascii="Garamond" w:hAnsi="Garamond" w:cs="Tahoma"/>
          <w:bCs/>
          <w:sz w:val="20"/>
          <w:szCs w:val="20"/>
          <w:lang w:val="fr-FR"/>
        </w:rPr>
        <w:t>France 1</w:t>
      </w:r>
      <w:r w:rsidR="00F4151A">
        <w:rPr>
          <w:rFonts w:ascii="Garamond" w:hAnsi="Garamond" w:cs="Tahoma"/>
          <w:bCs/>
          <w:sz w:val="20"/>
          <w:szCs w:val="20"/>
          <w:lang w:val="fr-FR"/>
        </w:rPr>
        <w:t>3</w:t>
      </w:r>
      <w:r w:rsidR="001F6828" w:rsidRPr="008D0FE0">
        <w:rPr>
          <w:rFonts w:ascii="Garamond" w:hAnsi="Garamond" w:cs="Tahoma"/>
          <w:bCs/>
          <w:sz w:val="20"/>
          <w:szCs w:val="20"/>
          <w:lang w:val="fr-FR"/>
        </w:rPr>
        <w:t>.5%</w:t>
      </w:r>
      <w:r w:rsidR="001F6828"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="001F6828" w:rsidRPr="008D0FE0">
        <w:rPr>
          <w:rFonts w:ascii="Garamond" w:hAnsi="Garamond" w:cs="Tahoma"/>
          <w:bCs/>
          <w:sz w:val="20"/>
          <w:szCs w:val="20"/>
          <w:lang w:val="fr-FR"/>
        </w:rPr>
        <w:tab/>
        <w:t>£</w:t>
      </w:r>
      <w:r w:rsidR="00BF4954">
        <w:rPr>
          <w:rFonts w:ascii="Garamond" w:hAnsi="Garamond" w:cs="Tahoma"/>
          <w:bCs/>
          <w:sz w:val="20"/>
          <w:szCs w:val="20"/>
          <w:lang w:val="fr-FR"/>
        </w:rPr>
        <w:t>8.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70</w:t>
      </w:r>
      <w:r w:rsidR="001F6828"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="001F6828" w:rsidRPr="008D0FE0">
        <w:rPr>
          <w:rFonts w:ascii="Garamond" w:hAnsi="Garamond" w:cs="Tahoma"/>
          <w:bCs/>
          <w:sz w:val="20"/>
          <w:szCs w:val="20"/>
          <w:lang w:val="fr-FR"/>
        </w:rPr>
        <w:t>£</w:t>
      </w:r>
      <w:r w:rsidR="00BF407D">
        <w:rPr>
          <w:rFonts w:ascii="Garamond" w:hAnsi="Garamond" w:cs="Tahoma"/>
          <w:bCs/>
          <w:sz w:val="20"/>
          <w:szCs w:val="20"/>
          <w:lang w:val="fr-FR"/>
        </w:rPr>
        <w:t>17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.40</w:t>
      </w:r>
    </w:p>
    <w:p w14:paraId="16A1824E" w14:textId="77777777" w:rsidR="00A17D97" w:rsidRDefault="00095CB6" w:rsidP="00A17D97">
      <w:pPr>
        <w:ind w:right="-24"/>
        <w:rPr>
          <w:rFonts w:ascii="Garamond" w:hAnsi="Garamond" w:cs="Arial"/>
          <w:sz w:val="16"/>
          <w:szCs w:val="16"/>
          <w:shd w:val="clear" w:color="auto" w:fill="FFFFFF"/>
        </w:rPr>
      </w:pPr>
      <w:r>
        <w:rPr>
          <w:rFonts w:ascii="Garamond" w:hAnsi="Garamond" w:cs="Tahoma"/>
          <w:sz w:val="20"/>
          <w:szCs w:val="20"/>
          <w:lang w:val="fr-FR"/>
        </w:rPr>
        <w:t xml:space="preserve">         </w:t>
      </w:r>
      <w:r w:rsidR="00E56262" w:rsidRPr="00E56262">
        <w:rPr>
          <w:rFonts w:ascii="Garamond" w:hAnsi="Garamond" w:cs="Arial"/>
          <w:sz w:val="16"/>
          <w:szCs w:val="16"/>
          <w:shd w:val="clear" w:color="auto" w:fill="FFFFFF"/>
        </w:rPr>
        <w:t>Candied peel, ripe apricot and Christmas cake with a underlying freshness for balances.</w:t>
      </w:r>
    </w:p>
    <w:p w14:paraId="0B8EE3A4" w14:textId="65770F4B" w:rsidR="007F5CDB" w:rsidRDefault="001F6828" w:rsidP="00870F11">
      <w:pPr>
        <w:ind w:right="-24"/>
        <w:rPr>
          <w:rFonts w:ascii="Garamond" w:hAnsi="Garamond" w:cs="Arial"/>
          <w:sz w:val="8"/>
          <w:szCs w:val="8"/>
          <w:lang w:val="fr-FR"/>
        </w:rPr>
      </w:pPr>
      <w:r w:rsidRPr="000E30A5">
        <w:rPr>
          <w:rFonts w:ascii="Garamond" w:hAnsi="Garamond" w:cs="Tahoma"/>
          <w:bCs/>
          <w:sz w:val="20"/>
          <w:szCs w:val="20"/>
        </w:rPr>
        <w:tab/>
      </w:r>
      <w:r>
        <w:rPr>
          <w:rFonts w:ascii="Garamond" w:hAnsi="Garamond" w:cs="Tahoma"/>
          <w:bCs/>
          <w:sz w:val="20"/>
          <w:szCs w:val="20"/>
        </w:rPr>
        <w:t xml:space="preserve"> </w:t>
      </w:r>
    </w:p>
    <w:p w14:paraId="03BFC3FB" w14:textId="32782937" w:rsidR="007F5CDB" w:rsidRPr="00544F31" w:rsidRDefault="00095CB6" w:rsidP="007F5CDB">
      <w:pPr>
        <w:tabs>
          <w:tab w:val="left" w:pos="426"/>
          <w:tab w:val="left" w:pos="5985"/>
          <w:tab w:val="left" w:pos="9072"/>
          <w:tab w:val="left" w:pos="9923"/>
        </w:tabs>
        <w:ind w:right="29"/>
        <w:rPr>
          <w:rFonts w:ascii="Garamond" w:hAnsi="Garamond" w:cs="Arial"/>
          <w:sz w:val="4"/>
          <w:szCs w:val="4"/>
          <w:lang w:val="fr-FR"/>
        </w:rPr>
      </w:pPr>
      <w:r>
        <w:rPr>
          <w:rFonts w:ascii="Garamond" w:hAnsi="Garamond" w:cs="Arial"/>
          <w:sz w:val="20"/>
          <w:szCs w:val="20"/>
          <w:lang w:val="fr-FR"/>
        </w:rPr>
        <w:t>4</w:t>
      </w:r>
      <w:r w:rsidR="00AD417D">
        <w:rPr>
          <w:rFonts w:ascii="Garamond" w:hAnsi="Garamond" w:cs="Arial"/>
          <w:sz w:val="20"/>
          <w:szCs w:val="20"/>
          <w:lang w:val="fr-FR"/>
        </w:rPr>
        <w:t>2</w:t>
      </w:r>
      <w:r w:rsidR="007F5CDB">
        <w:rPr>
          <w:rFonts w:ascii="Garamond" w:hAnsi="Garamond" w:cs="Arial"/>
          <w:sz w:val="20"/>
          <w:szCs w:val="20"/>
          <w:lang w:val="fr-FR"/>
        </w:rPr>
        <w:tab/>
      </w:r>
      <w:r w:rsidR="00B937CD">
        <w:rPr>
          <w:rFonts w:ascii="Garamond" w:hAnsi="Garamond" w:cs="Arial"/>
          <w:b/>
          <w:sz w:val="20"/>
          <w:szCs w:val="20"/>
          <w:lang w:val="fr-FR"/>
        </w:rPr>
        <w:t xml:space="preserve">Ferreira </w:t>
      </w:r>
      <w:proofErr w:type="spellStart"/>
      <w:r w:rsidR="00B937CD">
        <w:rPr>
          <w:rFonts w:ascii="Garamond" w:hAnsi="Garamond" w:cs="Arial"/>
          <w:b/>
          <w:sz w:val="20"/>
          <w:szCs w:val="20"/>
          <w:lang w:val="fr-FR"/>
        </w:rPr>
        <w:t>Late</w:t>
      </w:r>
      <w:proofErr w:type="spellEnd"/>
      <w:r w:rsidR="00B937CD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proofErr w:type="spellStart"/>
      <w:r w:rsidR="00B937CD">
        <w:rPr>
          <w:rFonts w:ascii="Garamond" w:hAnsi="Garamond" w:cs="Arial"/>
          <w:b/>
          <w:sz w:val="20"/>
          <w:szCs w:val="20"/>
          <w:lang w:val="fr-FR"/>
        </w:rPr>
        <w:t>Bottle</w:t>
      </w:r>
      <w:proofErr w:type="spellEnd"/>
      <w:r w:rsidR="00B937CD">
        <w:rPr>
          <w:rFonts w:ascii="Garamond" w:hAnsi="Garamond" w:cs="Arial"/>
          <w:b/>
          <w:sz w:val="20"/>
          <w:szCs w:val="20"/>
          <w:lang w:val="fr-FR"/>
        </w:rPr>
        <w:t xml:space="preserve"> Vintage</w:t>
      </w:r>
      <w:r w:rsidR="007F5CDB" w:rsidRPr="000E30A5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r w:rsidR="00B937CD">
        <w:rPr>
          <w:rFonts w:ascii="Garamond" w:hAnsi="Garamond" w:cs="Arial"/>
          <w:b/>
          <w:sz w:val="20"/>
          <w:szCs w:val="20"/>
          <w:lang w:val="fr-FR"/>
        </w:rPr>
        <w:t>2019</w:t>
      </w:r>
      <w:r w:rsidR="007F5CDB" w:rsidRPr="000E30A5"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r w:rsidR="00B937CD">
        <w:rPr>
          <w:rFonts w:ascii="Garamond" w:hAnsi="Garamond" w:cs="Arial"/>
          <w:sz w:val="20"/>
          <w:szCs w:val="20"/>
          <w:lang w:val="fr-FR"/>
        </w:rPr>
        <w:t>Duro</w:t>
      </w:r>
      <w:r w:rsidR="007F5CDB" w:rsidRPr="000E30A5">
        <w:rPr>
          <w:rFonts w:ascii="Garamond" w:hAnsi="Garamond" w:cs="Arial"/>
          <w:sz w:val="20"/>
          <w:szCs w:val="20"/>
          <w:lang w:val="fr-FR"/>
        </w:rPr>
        <w:t xml:space="preserve">, </w:t>
      </w:r>
      <w:proofErr w:type="spellStart"/>
      <w:r w:rsidR="00B937CD">
        <w:rPr>
          <w:rFonts w:ascii="Garamond" w:hAnsi="Garamond" w:cs="Arial"/>
          <w:sz w:val="20"/>
          <w:szCs w:val="20"/>
          <w:lang w:val="fr-FR"/>
        </w:rPr>
        <w:t>Portgual</w:t>
      </w:r>
      <w:proofErr w:type="spellEnd"/>
      <w:r w:rsidR="007F5CDB" w:rsidRPr="000E30A5">
        <w:rPr>
          <w:rFonts w:ascii="Garamond" w:hAnsi="Garamond" w:cs="Arial"/>
          <w:sz w:val="20"/>
          <w:szCs w:val="20"/>
          <w:lang w:val="fr-FR"/>
        </w:rPr>
        <w:t xml:space="preserve"> </w:t>
      </w:r>
      <w:r w:rsidR="00B937CD">
        <w:rPr>
          <w:rFonts w:ascii="Garamond" w:hAnsi="Garamond" w:cs="Arial"/>
          <w:sz w:val="20"/>
          <w:szCs w:val="20"/>
          <w:lang w:val="fr-FR"/>
        </w:rPr>
        <w:t>20</w:t>
      </w:r>
      <w:r w:rsidR="007F5CDB" w:rsidRPr="000E30A5">
        <w:rPr>
          <w:rFonts w:ascii="Garamond" w:hAnsi="Garamond" w:cs="Arial"/>
          <w:sz w:val="20"/>
          <w:szCs w:val="20"/>
          <w:lang w:val="fr-FR"/>
        </w:rPr>
        <w:t>%</w:t>
      </w:r>
      <w:r w:rsidR="007F5CDB" w:rsidRPr="00EC4CB6">
        <w:rPr>
          <w:rFonts w:ascii="Garamond" w:hAnsi="Garamond" w:cs="Arial"/>
          <w:b/>
          <w:bCs/>
          <w:i/>
          <w:iCs/>
          <w:sz w:val="20"/>
          <w:szCs w:val="20"/>
          <w:lang w:val="fr-FR"/>
        </w:rPr>
        <w:t xml:space="preserve"> </w:t>
      </w:r>
      <w:r w:rsidR="007F5CDB" w:rsidRPr="000E30A5">
        <w:rPr>
          <w:rFonts w:ascii="Garamond" w:hAnsi="Garamond" w:cs="Arial"/>
          <w:sz w:val="20"/>
          <w:szCs w:val="20"/>
          <w:lang w:val="fr-FR"/>
        </w:rPr>
        <w:tab/>
      </w:r>
      <w:r w:rsidR="007F5CDB">
        <w:rPr>
          <w:rFonts w:ascii="Garamond" w:hAnsi="Garamond" w:cs="Arial"/>
          <w:sz w:val="20"/>
          <w:szCs w:val="20"/>
          <w:lang w:val="fr-FR"/>
        </w:rPr>
        <w:tab/>
      </w:r>
      <w:r w:rsidR="007F5CDB" w:rsidRPr="000E30A5">
        <w:rPr>
          <w:rFonts w:ascii="Garamond" w:hAnsi="Garamond" w:cs="Arial"/>
          <w:sz w:val="20"/>
          <w:szCs w:val="20"/>
          <w:lang w:val="fr-FR"/>
        </w:rPr>
        <w:t>£</w:t>
      </w:r>
      <w:r w:rsidR="002E3233">
        <w:rPr>
          <w:rFonts w:ascii="Garamond" w:hAnsi="Garamond" w:cs="Arial"/>
          <w:sz w:val="20"/>
          <w:szCs w:val="20"/>
          <w:lang w:val="fr-FR"/>
        </w:rPr>
        <w:t>5.00</w:t>
      </w:r>
      <w:r w:rsidR="007F5CDB" w:rsidRPr="000E30A5">
        <w:rPr>
          <w:rFonts w:ascii="Garamond" w:hAnsi="Garamond" w:cs="Arial"/>
          <w:sz w:val="20"/>
          <w:szCs w:val="20"/>
          <w:lang w:val="fr-FR"/>
        </w:rPr>
        <w:tab/>
        <w:t>£</w:t>
      </w:r>
      <w:r w:rsidR="00D65CA8">
        <w:rPr>
          <w:rFonts w:ascii="Garamond" w:hAnsi="Garamond" w:cs="Arial"/>
          <w:sz w:val="20"/>
          <w:szCs w:val="20"/>
          <w:lang w:val="fr-FR"/>
        </w:rPr>
        <w:t>9</w:t>
      </w:r>
      <w:r w:rsidR="002E3233">
        <w:rPr>
          <w:rFonts w:ascii="Garamond" w:hAnsi="Garamond" w:cs="Arial"/>
          <w:sz w:val="20"/>
          <w:szCs w:val="20"/>
          <w:lang w:val="fr-FR"/>
        </w:rPr>
        <w:t>.00</w:t>
      </w:r>
    </w:p>
    <w:p w14:paraId="6ECE1D88" w14:textId="56436DF6" w:rsidR="007F5CDB" w:rsidRPr="00E608E7" w:rsidRDefault="007F5CDB" w:rsidP="00E608E7">
      <w:pPr>
        <w:rPr>
          <w:rFonts w:ascii="Garamond" w:hAnsi="Garamond"/>
          <w:sz w:val="16"/>
          <w:szCs w:val="16"/>
        </w:rPr>
      </w:pPr>
      <w:r w:rsidRPr="00755AD5">
        <w:rPr>
          <w:rFonts w:ascii="Garamond" w:hAnsi="Garamond" w:cs="Arial"/>
          <w:sz w:val="20"/>
          <w:szCs w:val="20"/>
          <w:lang w:val="fr-FR" w:eastAsia="en-GB"/>
        </w:rPr>
        <w:t xml:space="preserve"> </w:t>
      </w:r>
      <w:r w:rsidR="00E608E7">
        <w:rPr>
          <w:rFonts w:ascii="Garamond" w:hAnsi="Garamond" w:cs="Arial"/>
          <w:sz w:val="20"/>
          <w:szCs w:val="20"/>
          <w:lang w:val="fr-FR" w:eastAsia="en-GB"/>
        </w:rPr>
        <w:t xml:space="preserve">        </w:t>
      </w:r>
      <w:r w:rsidR="00A64982">
        <w:rPr>
          <w:rFonts w:ascii="Garamond" w:hAnsi="Garamond"/>
          <w:sz w:val="16"/>
          <w:szCs w:val="16"/>
        </w:rPr>
        <w:t>S</w:t>
      </w:r>
      <w:r w:rsidR="00E608E7" w:rsidRPr="00E608E7">
        <w:rPr>
          <w:rFonts w:ascii="Garamond" w:hAnsi="Garamond"/>
          <w:sz w:val="16"/>
          <w:szCs w:val="16"/>
        </w:rPr>
        <w:t>picy hints of black pepper and ginger, black fruits and a touch of cocoa</w:t>
      </w:r>
    </w:p>
    <w:p w14:paraId="744FE58A" w14:textId="77777777" w:rsidR="007F5CDB" w:rsidRPr="00870F11" w:rsidRDefault="007F5CDB" w:rsidP="007F5CDB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</w:p>
    <w:p w14:paraId="3825D119" w14:textId="7DCE1A7F" w:rsidR="007F5CDB" w:rsidRDefault="00095CB6" w:rsidP="007F5CDB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4</w:t>
      </w:r>
      <w:r w:rsidR="00AD417D">
        <w:rPr>
          <w:rFonts w:ascii="Garamond" w:hAnsi="Garamond" w:cs="Tahoma"/>
          <w:sz w:val="20"/>
          <w:szCs w:val="20"/>
          <w:lang w:val="fr-FR"/>
        </w:rPr>
        <w:t>3</w:t>
      </w:r>
      <w:r w:rsidR="007F5CDB" w:rsidRPr="008D0FE0">
        <w:rPr>
          <w:rFonts w:ascii="Garamond" w:hAnsi="Garamond" w:cs="Tahoma"/>
          <w:sz w:val="20"/>
          <w:szCs w:val="20"/>
          <w:lang w:val="fr-FR"/>
        </w:rPr>
        <w:tab/>
      </w:r>
      <w:r w:rsidR="000268EB">
        <w:rPr>
          <w:rFonts w:ascii="Garamond" w:hAnsi="Garamond" w:cs="Arial"/>
          <w:b/>
          <w:sz w:val="20"/>
          <w:szCs w:val="20"/>
          <w:lang w:val="fr-FR"/>
        </w:rPr>
        <w:t>Donna Antonia</w:t>
      </w:r>
      <w:r w:rsidR="00246BDD">
        <w:rPr>
          <w:rFonts w:ascii="Garamond" w:hAnsi="Garamond" w:cs="Arial"/>
          <w:b/>
          <w:sz w:val="20"/>
          <w:szCs w:val="20"/>
          <w:lang w:val="fr-FR"/>
        </w:rPr>
        <w:t xml:space="preserve"> 20 </w:t>
      </w:r>
      <w:proofErr w:type="spellStart"/>
      <w:r w:rsidR="00D20E00">
        <w:rPr>
          <w:rFonts w:ascii="Garamond" w:hAnsi="Garamond" w:cs="Arial"/>
          <w:b/>
          <w:sz w:val="20"/>
          <w:szCs w:val="20"/>
          <w:lang w:val="fr-FR"/>
        </w:rPr>
        <w:t>Year</w:t>
      </w:r>
      <w:proofErr w:type="spellEnd"/>
      <w:r w:rsidR="00D20E00">
        <w:rPr>
          <w:rFonts w:ascii="Garamond" w:hAnsi="Garamond" w:cs="Arial"/>
          <w:b/>
          <w:sz w:val="20"/>
          <w:szCs w:val="20"/>
          <w:lang w:val="fr-FR"/>
        </w:rPr>
        <w:t xml:space="preserve"> Old </w:t>
      </w:r>
      <w:proofErr w:type="spellStart"/>
      <w:r w:rsidR="00D20E00">
        <w:rPr>
          <w:rFonts w:ascii="Garamond" w:hAnsi="Garamond" w:cs="Arial"/>
          <w:b/>
          <w:sz w:val="20"/>
          <w:szCs w:val="20"/>
          <w:lang w:val="fr-FR"/>
        </w:rPr>
        <w:t>Tawny</w:t>
      </w:r>
      <w:proofErr w:type="spellEnd"/>
      <w:r w:rsidR="00D20E00">
        <w:rPr>
          <w:rFonts w:ascii="Garamond" w:hAnsi="Garamond" w:cs="Arial"/>
          <w:b/>
          <w:sz w:val="20"/>
          <w:szCs w:val="20"/>
          <w:lang w:val="fr-FR"/>
        </w:rPr>
        <w:t xml:space="preserve"> NV </w:t>
      </w:r>
      <w:r w:rsidR="00B937CD">
        <w:rPr>
          <w:rFonts w:ascii="Garamond" w:hAnsi="Garamond" w:cs="Arial"/>
          <w:sz w:val="20"/>
          <w:szCs w:val="20"/>
          <w:lang w:val="fr-FR"/>
        </w:rPr>
        <w:t>Duro</w:t>
      </w:r>
      <w:r w:rsidR="00B937CD" w:rsidRPr="000E30A5">
        <w:rPr>
          <w:rFonts w:ascii="Garamond" w:hAnsi="Garamond" w:cs="Arial"/>
          <w:sz w:val="20"/>
          <w:szCs w:val="20"/>
          <w:lang w:val="fr-FR"/>
        </w:rPr>
        <w:t xml:space="preserve">, </w:t>
      </w:r>
      <w:proofErr w:type="spellStart"/>
      <w:r w:rsidR="00B937CD">
        <w:rPr>
          <w:rFonts w:ascii="Garamond" w:hAnsi="Garamond" w:cs="Arial"/>
          <w:sz w:val="20"/>
          <w:szCs w:val="20"/>
          <w:lang w:val="fr-FR"/>
        </w:rPr>
        <w:t>Portgual</w:t>
      </w:r>
      <w:proofErr w:type="spellEnd"/>
      <w:r w:rsidR="00B937CD" w:rsidRPr="000E30A5">
        <w:rPr>
          <w:rFonts w:ascii="Garamond" w:hAnsi="Garamond" w:cs="Arial"/>
          <w:sz w:val="20"/>
          <w:szCs w:val="20"/>
          <w:lang w:val="fr-FR"/>
        </w:rPr>
        <w:t xml:space="preserve"> </w:t>
      </w:r>
      <w:r w:rsidR="00B937CD">
        <w:rPr>
          <w:rFonts w:ascii="Garamond" w:hAnsi="Garamond" w:cs="Arial"/>
          <w:sz w:val="20"/>
          <w:szCs w:val="20"/>
          <w:lang w:val="fr-FR"/>
        </w:rPr>
        <w:t>20</w:t>
      </w:r>
      <w:r w:rsidR="00B937CD" w:rsidRPr="000E30A5">
        <w:rPr>
          <w:rFonts w:ascii="Garamond" w:hAnsi="Garamond" w:cs="Arial"/>
          <w:sz w:val="20"/>
          <w:szCs w:val="20"/>
          <w:lang w:val="fr-FR"/>
        </w:rPr>
        <w:t>%</w:t>
      </w:r>
      <w:r w:rsidR="007F5CDB"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="007F5CDB" w:rsidRPr="008D0FE0">
        <w:rPr>
          <w:rFonts w:ascii="Garamond" w:hAnsi="Garamond" w:cs="Tahoma"/>
          <w:bCs/>
          <w:sz w:val="20"/>
          <w:szCs w:val="20"/>
          <w:lang w:val="fr-FR"/>
        </w:rPr>
        <w:tab/>
        <w:t>£</w:t>
      </w:r>
      <w:r w:rsidR="00D65CA8">
        <w:rPr>
          <w:rFonts w:ascii="Garamond" w:hAnsi="Garamond" w:cs="Tahoma"/>
          <w:bCs/>
          <w:sz w:val="20"/>
          <w:szCs w:val="20"/>
          <w:lang w:val="fr-FR"/>
        </w:rPr>
        <w:t>7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.50</w:t>
      </w:r>
      <w:r w:rsidR="007F5CDB"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="007F5CDB" w:rsidRPr="008D0FE0">
        <w:rPr>
          <w:rFonts w:ascii="Garamond" w:hAnsi="Garamond" w:cs="Tahoma"/>
          <w:bCs/>
          <w:sz w:val="20"/>
          <w:szCs w:val="20"/>
          <w:lang w:val="fr-FR"/>
        </w:rPr>
        <w:t>£</w:t>
      </w:r>
      <w:r w:rsidR="00D65CA8">
        <w:rPr>
          <w:rFonts w:ascii="Garamond" w:hAnsi="Garamond" w:cs="Tahoma"/>
          <w:bCs/>
          <w:sz w:val="20"/>
          <w:szCs w:val="20"/>
          <w:lang w:val="fr-FR"/>
        </w:rPr>
        <w:t>14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.00</w:t>
      </w:r>
    </w:p>
    <w:p w14:paraId="74AA765B" w14:textId="53367E73" w:rsidR="00EA05C6" w:rsidRPr="00542689" w:rsidRDefault="00542689" w:rsidP="00D95248">
      <w:pPr>
        <w:rPr>
          <w:rFonts w:ascii="Garamond" w:hAnsi="Garamond"/>
          <w:sz w:val="16"/>
          <w:szCs w:val="16"/>
        </w:rPr>
      </w:pPr>
      <w:r>
        <w:rPr>
          <w:rFonts w:ascii="Garamond" w:hAnsi="Garamond" w:cs="Tahoma"/>
          <w:sz w:val="20"/>
          <w:szCs w:val="20"/>
          <w:lang w:val="fr-FR"/>
        </w:rPr>
        <w:t xml:space="preserve">         </w:t>
      </w:r>
      <w:r w:rsidR="007C3FD8" w:rsidRPr="00542689">
        <w:rPr>
          <w:rFonts w:ascii="Garamond" w:hAnsi="Garamond"/>
          <w:sz w:val="16"/>
          <w:szCs w:val="16"/>
        </w:rPr>
        <w:t>I</w:t>
      </w:r>
      <w:r w:rsidR="0063240F" w:rsidRPr="00542689">
        <w:rPr>
          <w:rFonts w:ascii="Garamond" w:hAnsi="Garamond"/>
          <w:sz w:val="16"/>
          <w:szCs w:val="16"/>
        </w:rPr>
        <w:t>ntense bouquet</w:t>
      </w:r>
      <w:r w:rsidR="007C3FD8" w:rsidRPr="00542689">
        <w:rPr>
          <w:rFonts w:ascii="Garamond" w:hAnsi="Garamond"/>
          <w:sz w:val="16"/>
          <w:szCs w:val="16"/>
        </w:rPr>
        <w:t xml:space="preserve"> of </w:t>
      </w:r>
      <w:r w:rsidR="0063240F" w:rsidRPr="00542689">
        <w:rPr>
          <w:rFonts w:ascii="Garamond" w:hAnsi="Garamond"/>
          <w:sz w:val="16"/>
          <w:szCs w:val="16"/>
        </w:rPr>
        <w:t>nuts, spices and a hint of dry fruit and marmalade</w:t>
      </w:r>
      <w:r w:rsidR="007C3FD8" w:rsidRPr="00542689">
        <w:rPr>
          <w:rFonts w:ascii="Garamond" w:hAnsi="Garamond"/>
          <w:sz w:val="16"/>
          <w:szCs w:val="16"/>
        </w:rPr>
        <w:t>.</w:t>
      </w:r>
    </w:p>
    <w:p w14:paraId="43672D82" w14:textId="77777777" w:rsidR="00AD417D" w:rsidRPr="007D0731" w:rsidRDefault="007F5CDB" w:rsidP="00AD417D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8"/>
          <w:szCs w:val="8"/>
        </w:rPr>
      </w:pPr>
      <w:r w:rsidRPr="000E30A5">
        <w:rPr>
          <w:rFonts w:ascii="Garamond" w:hAnsi="Garamond" w:cs="Tahoma"/>
          <w:bCs/>
          <w:sz w:val="20"/>
          <w:szCs w:val="20"/>
        </w:rPr>
        <w:tab/>
      </w:r>
    </w:p>
    <w:p w14:paraId="6849B016" w14:textId="1F644D41" w:rsidR="00AD417D" w:rsidRDefault="00AD417D" w:rsidP="00AD417D">
      <w:pPr>
        <w:tabs>
          <w:tab w:val="left" w:pos="426"/>
          <w:tab w:val="left" w:pos="8222"/>
          <w:tab w:val="left" w:pos="9072"/>
          <w:tab w:val="left" w:pos="9923"/>
        </w:tabs>
        <w:ind w:right="29"/>
        <w:rPr>
          <w:rFonts w:ascii="Garamond" w:hAnsi="Garamond" w:cs="Tahoma"/>
          <w:sz w:val="20"/>
          <w:szCs w:val="20"/>
          <w:lang w:val="fr-FR"/>
        </w:rPr>
      </w:pPr>
      <w:r>
        <w:rPr>
          <w:rFonts w:ascii="Garamond" w:hAnsi="Garamond" w:cs="Tahoma"/>
          <w:sz w:val="20"/>
          <w:szCs w:val="20"/>
          <w:lang w:val="fr-FR"/>
        </w:rPr>
        <w:t>44</w:t>
      </w:r>
      <w:r w:rsidRPr="008D0FE0">
        <w:rPr>
          <w:rFonts w:ascii="Garamond" w:hAnsi="Garamond" w:cs="Tahoma"/>
          <w:sz w:val="20"/>
          <w:szCs w:val="20"/>
          <w:lang w:val="fr-FR"/>
        </w:rPr>
        <w:tab/>
      </w:r>
      <w:r>
        <w:rPr>
          <w:rFonts w:ascii="Garamond" w:hAnsi="Garamond" w:cs="Arial"/>
          <w:b/>
          <w:sz w:val="20"/>
          <w:szCs w:val="20"/>
          <w:lang w:val="fr-FR"/>
        </w:rPr>
        <w:t xml:space="preserve">B. Rodriguez La-Cave Manzanilla </w:t>
      </w:r>
      <w:proofErr w:type="spellStart"/>
      <w:r>
        <w:rPr>
          <w:rFonts w:ascii="Garamond" w:hAnsi="Garamond" w:cs="Arial"/>
          <w:b/>
          <w:sz w:val="20"/>
          <w:szCs w:val="20"/>
          <w:lang w:val="fr-FR"/>
        </w:rPr>
        <w:t>Barb</w:t>
      </w:r>
      <w:r w:rsidR="004E4B8B">
        <w:rPr>
          <w:rFonts w:ascii="Garamond" w:hAnsi="Garamond" w:cs="Arial"/>
          <w:b/>
          <w:sz w:val="20"/>
          <w:szCs w:val="20"/>
          <w:lang w:val="fr-FR"/>
        </w:rPr>
        <w:t>iana</w:t>
      </w:r>
      <w:proofErr w:type="spellEnd"/>
      <w:r>
        <w:rPr>
          <w:rFonts w:ascii="Garamond" w:hAnsi="Garamond" w:cs="Arial"/>
          <w:b/>
          <w:sz w:val="20"/>
          <w:szCs w:val="20"/>
          <w:lang w:val="fr-FR"/>
        </w:rPr>
        <w:t xml:space="preserve"> </w:t>
      </w:r>
      <w:r w:rsidR="004E4B8B">
        <w:rPr>
          <w:rFonts w:ascii="Garamond" w:hAnsi="Garamond" w:cs="Arial"/>
          <w:sz w:val="20"/>
          <w:szCs w:val="20"/>
          <w:lang w:val="fr-FR"/>
        </w:rPr>
        <w:t>Jerez</w:t>
      </w:r>
      <w:r w:rsidRPr="000E30A5">
        <w:rPr>
          <w:rFonts w:ascii="Garamond" w:hAnsi="Garamond" w:cs="Arial"/>
          <w:sz w:val="20"/>
          <w:szCs w:val="20"/>
          <w:lang w:val="fr-FR"/>
        </w:rPr>
        <w:t xml:space="preserve">, </w:t>
      </w:r>
      <w:r w:rsidR="004E4B8B">
        <w:rPr>
          <w:rFonts w:ascii="Garamond" w:hAnsi="Garamond" w:cs="Arial"/>
          <w:sz w:val="20"/>
          <w:szCs w:val="20"/>
          <w:lang w:val="fr-FR"/>
        </w:rPr>
        <w:t>Spain</w:t>
      </w:r>
      <w:r w:rsidRPr="000E30A5">
        <w:rPr>
          <w:rFonts w:ascii="Garamond" w:hAnsi="Garamond" w:cs="Arial"/>
          <w:sz w:val="20"/>
          <w:szCs w:val="20"/>
          <w:lang w:val="fr-FR"/>
        </w:rPr>
        <w:t xml:space="preserve"> </w:t>
      </w:r>
      <w:r w:rsidR="004E4B8B">
        <w:rPr>
          <w:rFonts w:ascii="Garamond" w:hAnsi="Garamond" w:cs="Arial"/>
          <w:sz w:val="20"/>
          <w:szCs w:val="20"/>
          <w:lang w:val="fr-FR"/>
        </w:rPr>
        <w:t>15</w:t>
      </w:r>
      <w:r w:rsidRPr="000E30A5">
        <w:rPr>
          <w:rFonts w:ascii="Garamond" w:hAnsi="Garamond" w:cs="Arial"/>
          <w:sz w:val="20"/>
          <w:szCs w:val="20"/>
          <w:lang w:val="fr-FR"/>
        </w:rPr>
        <w:t>%</w:t>
      </w:r>
      <w:r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Pr="008D0FE0">
        <w:rPr>
          <w:rFonts w:ascii="Garamond" w:hAnsi="Garamond" w:cs="Tahoma"/>
          <w:bCs/>
          <w:sz w:val="20"/>
          <w:szCs w:val="20"/>
          <w:lang w:val="fr-FR"/>
        </w:rPr>
        <w:tab/>
        <w:t>£</w:t>
      </w:r>
      <w:r w:rsidR="0012352D">
        <w:rPr>
          <w:rFonts w:ascii="Garamond" w:hAnsi="Garamond" w:cs="Tahoma"/>
          <w:bCs/>
          <w:sz w:val="20"/>
          <w:szCs w:val="20"/>
          <w:lang w:val="fr-FR"/>
        </w:rPr>
        <w:t>4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.50</w:t>
      </w:r>
      <w:r w:rsidRPr="008D0FE0">
        <w:rPr>
          <w:rFonts w:ascii="Garamond" w:hAnsi="Garamond" w:cs="Tahoma"/>
          <w:b/>
          <w:sz w:val="20"/>
          <w:szCs w:val="20"/>
          <w:lang w:val="fr-FR"/>
        </w:rPr>
        <w:tab/>
      </w:r>
      <w:r w:rsidRPr="008D0FE0">
        <w:rPr>
          <w:rFonts w:ascii="Garamond" w:hAnsi="Garamond" w:cs="Tahoma"/>
          <w:bCs/>
          <w:sz w:val="20"/>
          <w:szCs w:val="20"/>
          <w:lang w:val="fr-FR"/>
        </w:rPr>
        <w:t>£</w:t>
      </w:r>
      <w:r w:rsidR="00BA1526">
        <w:rPr>
          <w:rFonts w:ascii="Garamond" w:hAnsi="Garamond" w:cs="Tahoma"/>
          <w:bCs/>
          <w:sz w:val="20"/>
          <w:szCs w:val="20"/>
          <w:lang w:val="fr-FR"/>
        </w:rPr>
        <w:t>8</w:t>
      </w:r>
      <w:r w:rsidR="002E3233">
        <w:rPr>
          <w:rFonts w:ascii="Garamond" w:hAnsi="Garamond" w:cs="Tahoma"/>
          <w:bCs/>
          <w:sz w:val="20"/>
          <w:szCs w:val="20"/>
          <w:lang w:val="fr-FR"/>
        </w:rPr>
        <w:t>.00</w:t>
      </w:r>
    </w:p>
    <w:p w14:paraId="5C198BC3" w14:textId="2E430E2E" w:rsidR="009449AA" w:rsidRPr="00E41FC2" w:rsidRDefault="00037A16" w:rsidP="00E41FC2">
      <w:pPr>
        <w:rPr>
          <w:rFonts w:ascii="Garamond" w:hAnsi="Garamond"/>
          <w:sz w:val="16"/>
          <w:szCs w:val="16"/>
        </w:rPr>
      </w:pPr>
      <w:r>
        <w:rPr>
          <w:rFonts w:ascii="Garamond" w:hAnsi="Garamond" w:cs="Tahoma"/>
          <w:sz w:val="20"/>
          <w:szCs w:val="20"/>
          <w:lang w:val="fr-FR"/>
        </w:rPr>
        <w:t xml:space="preserve">         </w:t>
      </w:r>
      <w:r w:rsidR="005621A0" w:rsidRPr="000E487E">
        <w:rPr>
          <w:rFonts w:ascii="Garamond" w:hAnsi="Garamond"/>
          <w:sz w:val="16"/>
          <w:szCs w:val="16"/>
        </w:rPr>
        <w:t xml:space="preserve">Light and </w:t>
      </w:r>
      <w:r w:rsidR="00EF42A9" w:rsidRPr="000E487E">
        <w:rPr>
          <w:rFonts w:ascii="Garamond" w:hAnsi="Garamond"/>
          <w:sz w:val="16"/>
          <w:szCs w:val="16"/>
        </w:rPr>
        <w:t>tangy Manzanilla with fresh aromas of green apple and nuts</w:t>
      </w:r>
      <w:r w:rsidR="005621A0" w:rsidRPr="000E487E">
        <w:rPr>
          <w:rFonts w:ascii="Garamond" w:hAnsi="Garamond"/>
          <w:sz w:val="16"/>
          <w:szCs w:val="16"/>
        </w:rPr>
        <w:t>.</w:t>
      </w:r>
      <w:r w:rsidR="00AD417D">
        <w:rPr>
          <w:rFonts w:ascii="Garamond" w:hAnsi="Garamond" w:cs="Tahoma"/>
          <w:bCs/>
          <w:sz w:val="20"/>
          <w:szCs w:val="20"/>
        </w:rPr>
        <w:t xml:space="preserve">     </w:t>
      </w:r>
    </w:p>
    <w:sectPr w:rsidR="009449AA" w:rsidRPr="00E41FC2" w:rsidSect="00E41FC2">
      <w:footerReference w:type="default" r:id="rId9"/>
      <w:type w:val="continuous"/>
      <w:pgSz w:w="11907" w:h="16840" w:code="9"/>
      <w:pgMar w:top="0" w:right="283" w:bottom="80" w:left="709" w:header="720" w:footer="0" w:gutter="0"/>
      <w:cols w:space="35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496C" w14:textId="77777777" w:rsidR="00B11915" w:rsidRDefault="00B11915" w:rsidP="00704775">
      <w:r>
        <w:separator/>
      </w:r>
    </w:p>
  </w:endnote>
  <w:endnote w:type="continuationSeparator" w:id="0">
    <w:p w14:paraId="370F239B" w14:textId="77777777" w:rsidR="00B11915" w:rsidRDefault="00B11915" w:rsidP="00704775">
      <w:r>
        <w:continuationSeparator/>
      </w:r>
    </w:p>
  </w:endnote>
  <w:endnote w:type="continuationNotice" w:id="1">
    <w:p w14:paraId="56720764" w14:textId="77777777" w:rsidR="00B11915" w:rsidRDefault="00B11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ourier New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Th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udy Old Style">
    <w:altName w:val="Goudy Old Style 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5FB7" w14:textId="269004F0" w:rsidR="00607106" w:rsidRPr="0002330D" w:rsidRDefault="00B2495A" w:rsidP="000A43E2">
    <w:pPr>
      <w:pStyle w:val="Footer"/>
      <w:ind w:right="425"/>
      <w:jc w:val="center"/>
      <w:rPr>
        <w:rFonts w:ascii="Garamond" w:hAnsi="Garamond"/>
        <w:sz w:val="18"/>
        <w:szCs w:val="18"/>
      </w:rPr>
    </w:pPr>
    <w:r w:rsidRPr="0002330D">
      <w:rPr>
        <w:rFonts w:ascii="Garamond" w:hAnsi="Garamond"/>
        <w:sz w:val="18"/>
        <w:szCs w:val="18"/>
      </w:rPr>
      <w:t>Wines by the glass also available in 125ml measures</w:t>
    </w:r>
    <w:r w:rsidRPr="0002330D">
      <w:rPr>
        <w:rFonts w:ascii="Garamond" w:hAnsi="Garamond" w:cs="Tahoma"/>
        <w:b/>
        <w:sz w:val="18"/>
        <w:szCs w:val="18"/>
      </w:rPr>
      <w:t xml:space="preserve">  </w:t>
    </w:r>
    <w:r w:rsidR="00607106" w:rsidRPr="0002330D">
      <w:rPr>
        <w:rFonts w:ascii="Garamond" w:hAnsi="Garamond" w:cs="Tahoma"/>
        <w:b/>
        <w:sz w:val="18"/>
        <w:szCs w:val="18"/>
      </w:rPr>
      <w:t xml:space="preserve">- </w:t>
    </w:r>
    <w:r w:rsidRPr="0002330D">
      <w:rPr>
        <w:rFonts w:ascii="Garamond" w:hAnsi="Garamond" w:cs="Tahoma"/>
        <w:b/>
        <w:sz w:val="18"/>
        <w:szCs w:val="18"/>
      </w:rPr>
      <w:t xml:space="preserve"> </w:t>
    </w:r>
    <w:r w:rsidR="00607106" w:rsidRPr="0002330D">
      <w:rPr>
        <w:rFonts w:ascii="Garamond" w:hAnsi="Garamond"/>
        <w:sz w:val="18"/>
        <w:szCs w:val="18"/>
      </w:rPr>
      <w:t xml:space="preserve">Please ask a member of staff if you have any questions regarding allergens </w:t>
    </w:r>
    <w:r w:rsidR="00607106" w:rsidRPr="0002330D">
      <w:rPr>
        <w:rFonts w:ascii="Garamond" w:hAnsi="Garamond" w:cs="Tahoma"/>
        <w:b/>
        <w:sz w:val="18"/>
        <w:szCs w:val="18"/>
      </w:rPr>
      <w:t xml:space="preserve"> </w:t>
    </w:r>
  </w:p>
  <w:p w14:paraId="7616E551" w14:textId="77777777" w:rsidR="00E776F7" w:rsidRPr="0002330D" w:rsidRDefault="00E776F7" w:rsidP="00E776F7">
    <w:pPr>
      <w:tabs>
        <w:tab w:val="left" w:pos="975"/>
        <w:tab w:val="center" w:pos="5245"/>
      </w:tabs>
      <w:ind w:right="425"/>
      <w:rPr>
        <w:rFonts w:ascii="Garamond" w:hAnsi="Garamond" w:cs="Tahoma"/>
        <w:i/>
        <w:iCs/>
        <w:sz w:val="2"/>
        <w:szCs w:val="2"/>
      </w:rPr>
    </w:pPr>
    <w:r w:rsidRPr="0002330D">
      <w:rPr>
        <w:rFonts w:ascii="Garamond" w:hAnsi="Garamond" w:cs="Tahoma"/>
        <w:i/>
        <w:iCs/>
        <w:sz w:val="18"/>
        <w:szCs w:val="18"/>
      </w:rPr>
      <w:tab/>
    </w:r>
    <w:r w:rsidRPr="0002330D">
      <w:rPr>
        <w:rFonts w:ascii="Garamond" w:hAnsi="Garamond" w:cs="Tahoma"/>
        <w:i/>
        <w:iCs/>
        <w:sz w:val="18"/>
        <w:szCs w:val="18"/>
      </w:rPr>
      <w:tab/>
    </w:r>
  </w:p>
  <w:p w14:paraId="148CB012" w14:textId="3369A7E1" w:rsidR="00607106" w:rsidRPr="0002330D" w:rsidRDefault="00B2495A" w:rsidP="00E776F7">
    <w:pPr>
      <w:tabs>
        <w:tab w:val="left" w:pos="975"/>
        <w:tab w:val="center" w:pos="5245"/>
      </w:tabs>
      <w:ind w:right="425"/>
      <w:jc w:val="center"/>
      <w:rPr>
        <w:rFonts w:ascii="Garamond" w:hAnsi="Garamond" w:cs="Tahoma"/>
        <w:sz w:val="18"/>
        <w:szCs w:val="18"/>
      </w:rPr>
    </w:pPr>
    <w:bookmarkStart w:id="5" w:name="_Hlk162690863"/>
    <w:r w:rsidRPr="0002330D">
      <w:rPr>
        <w:rFonts w:ascii="Garamond" w:hAnsi="Garamond"/>
        <w:sz w:val="18"/>
        <w:szCs w:val="18"/>
      </w:rPr>
      <w:t xml:space="preserve">Vintages are subject to availability </w:t>
    </w:r>
    <w:r w:rsidRPr="0002330D">
      <w:rPr>
        <w:rFonts w:ascii="Garamond" w:hAnsi="Garamond" w:cs="Tahoma"/>
        <w:b/>
        <w:sz w:val="18"/>
        <w:szCs w:val="18"/>
      </w:rPr>
      <w:t xml:space="preserve"> -  </w:t>
    </w:r>
    <w:r w:rsidR="00E776F7" w:rsidRPr="0002330D">
      <w:rPr>
        <w:rFonts w:ascii="Garamond" w:hAnsi="Garamond" w:cs="Tahoma"/>
        <w:i/>
        <w:iCs/>
        <w:sz w:val="18"/>
        <w:szCs w:val="18"/>
      </w:rPr>
      <w:t xml:space="preserve">o = </w:t>
    </w:r>
    <w:r w:rsidR="00607106" w:rsidRPr="0002330D">
      <w:rPr>
        <w:rFonts w:ascii="Garamond" w:hAnsi="Garamond" w:cs="Tahoma"/>
        <w:i/>
        <w:iCs/>
        <w:sz w:val="18"/>
        <w:szCs w:val="18"/>
      </w:rPr>
      <w:t>Organic wine</w:t>
    </w:r>
    <w:r w:rsidR="007904C4" w:rsidRPr="0002330D">
      <w:rPr>
        <w:rFonts w:ascii="Garamond" w:hAnsi="Garamond" w:cs="Tahoma"/>
        <w:sz w:val="18"/>
        <w:szCs w:val="18"/>
      </w:rPr>
      <w:t xml:space="preserve">     </w:t>
    </w:r>
    <w:r w:rsidR="00E776F7" w:rsidRPr="0002330D">
      <w:rPr>
        <w:rFonts w:ascii="Garamond" w:hAnsi="Garamond" w:cs="Tahoma"/>
        <w:i/>
        <w:iCs/>
        <w:sz w:val="18"/>
        <w:szCs w:val="18"/>
      </w:rPr>
      <w:t xml:space="preserve">b = </w:t>
    </w:r>
    <w:r w:rsidR="00607106" w:rsidRPr="0002330D">
      <w:rPr>
        <w:rFonts w:ascii="Garamond" w:hAnsi="Garamond" w:cs="Tahoma"/>
        <w:i/>
        <w:iCs/>
        <w:sz w:val="18"/>
        <w:szCs w:val="18"/>
      </w:rPr>
      <w:t>Biodynamic wine</w:t>
    </w:r>
    <w:r w:rsidR="007904C4" w:rsidRPr="0002330D">
      <w:rPr>
        <w:rFonts w:ascii="Garamond" w:hAnsi="Garamond" w:cs="Tahoma"/>
        <w:sz w:val="18"/>
        <w:szCs w:val="18"/>
      </w:rPr>
      <w:t xml:space="preserve">     </w:t>
    </w:r>
    <w:r w:rsidR="00E776F7" w:rsidRPr="0002330D">
      <w:rPr>
        <w:rFonts w:ascii="Garamond" w:hAnsi="Garamond" w:cs="Tahoma"/>
        <w:i/>
        <w:iCs/>
        <w:sz w:val="18"/>
        <w:szCs w:val="18"/>
      </w:rPr>
      <w:t xml:space="preserve">s = </w:t>
    </w:r>
    <w:r w:rsidR="00E776F7" w:rsidRPr="0002330D">
      <w:rPr>
        <w:rFonts w:ascii="Garamond" w:hAnsi="Garamond" w:cs="Tahoma"/>
        <w:bCs/>
        <w:i/>
        <w:iCs/>
        <w:sz w:val="18"/>
        <w:szCs w:val="18"/>
      </w:rPr>
      <w:t xml:space="preserve">Sustainable </w:t>
    </w:r>
    <w:r w:rsidR="00AB436A" w:rsidRPr="0002330D">
      <w:rPr>
        <w:rFonts w:ascii="Garamond" w:hAnsi="Garamond" w:cs="Tahoma"/>
        <w:bCs/>
        <w:i/>
        <w:iCs/>
        <w:sz w:val="18"/>
        <w:szCs w:val="18"/>
      </w:rPr>
      <w:t>winemaking</w:t>
    </w:r>
    <w:r w:rsidR="007904C4" w:rsidRPr="0002330D">
      <w:rPr>
        <w:rFonts w:ascii="Garamond" w:hAnsi="Garamond" w:cs="Tahoma"/>
        <w:bCs/>
        <w:i/>
        <w:iCs/>
        <w:sz w:val="18"/>
        <w:szCs w:val="18"/>
      </w:rPr>
      <w:t xml:space="preserve">     </w:t>
    </w:r>
    <w:r w:rsidR="00E776F7" w:rsidRPr="0002330D">
      <w:rPr>
        <w:rFonts w:ascii="Garamond" w:hAnsi="Garamond" w:cs="Tahoma"/>
        <w:bCs/>
        <w:i/>
        <w:iCs/>
        <w:sz w:val="18"/>
        <w:szCs w:val="18"/>
      </w:rPr>
      <w:t xml:space="preserve">v = </w:t>
    </w:r>
    <w:r w:rsidR="00607106" w:rsidRPr="0002330D">
      <w:rPr>
        <w:rFonts w:ascii="Garamond" w:hAnsi="Garamond" w:cs="Tahoma"/>
        <w:bCs/>
        <w:i/>
        <w:iCs/>
        <w:sz w:val="18"/>
        <w:szCs w:val="18"/>
      </w:rPr>
      <w:t>Vegan</w:t>
    </w:r>
    <w:bookmarkEnd w:id="5"/>
    <w:r w:rsidR="009F2F8A" w:rsidRPr="0002330D">
      <w:rPr>
        <w:sz w:val="22"/>
        <w:szCs w:val="22"/>
      </w:rPr>
      <w:fldChar w:fldCharType="begin"/>
    </w:r>
    <w:r w:rsidR="009F2F8A" w:rsidRPr="0002330D">
      <w:rPr>
        <w:sz w:val="22"/>
        <w:szCs w:val="22"/>
      </w:rPr>
      <w:instrText>HYPERLINK "https://www.google.co.uk/url?sa=i&amp;rct=j&amp;q=&amp;esrc=s&amp;source=images&amp;cd=&amp;cad=rja&amp;uact=8&amp;ved=2ahUKEwij8vPRvP7dAhVMxIUKHf91BNcQjRx6BAgBEAU&amp;url=http://oukas.info/?u%3DVegan%2BSymbols%2B%2BEmojis%2B%2BCopyrightFree%2BClipart%2B%2BCopy&amp;psig=AOvVaw1vAlVrCgVGjhAvgv_hBCLh&amp;ust=1539350136545809" \t "_blank"</w:instrText>
    </w:r>
    <w:r w:rsidR="009F2F8A" w:rsidRPr="0002330D">
      <w:rPr>
        <w:sz w:val="22"/>
        <w:szCs w:val="22"/>
      </w:rPr>
    </w:r>
    <w:r w:rsidR="009F2F8A" w:rsidRPr="0002330D">
      <w:rPr>
        <w:sz w:val="22"/>
        <w:szCs w:val="22"/>
      </w:rPr>
      <w:fldChar w:fldCharType="separate"/>
    </w:r>
    <w:r w:rsidR="009F2F8A" w:rsidRPr="0002330D">
      <w:rPr>
        <w:sz w:val="22"/>
        <w:szCs w:val="22"/>
      </w:rPr>
      <w:fldChar w:fldCharType="end"/>
    </w:r>
  </w:p>
  <w:p w14:paraId="744B6C0A" w14:textId="739497CA" w:rsidR="00607106" w:rsidRPr="00335A7B" w:rsidRDefault="00607106" w:rsidP="00C866A3">
    <w:pPr>
      <w:pStyle w:val="Footer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F94D" w14:textId="77777777" w:rsidR="00B11915" w:rsidRDefault="00B11915" w:rsidP="00704775">
      <w:r>
        <w:separator/>
      </w:r>
    </w:p>
  </w:footnote>
  <w:footnote w:type="continuationSeparator" w:id="0">
    <w:p w14:paraId="37091F4E" w14:textId="77777777" w:rsidR="00B11915" w:rsidRDefault="00B11915" w:rsidP="00704775">
      <w:r>
        <w:continuationSeparator/>
      </w:r>
    </w:p>
  </w:footnote>
  <w:footnote w:type="continuationNotice" w:id="1">
    <w:p w14:paraId="2BA29C38" w14:textId="77777777" w:rsidR="00B11915" w:rsidRDefault="00B119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6"/>
      <w:numFmt w:val="decimal"/>
      <w:lvlText w:val="%1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6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3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67141CF"/>
    <w:multiLevelType w:val="multilevel"/>
    <w:tmpl w:val="D8E0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155114"/>
    <w:multiLevelType w:val="multilevel"/>
    <w:tmpl w:val="63DE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00FB6"/>
    <w:multiLevelType w:val="multilevel"/>
    <w:tmpl w:val="CEFC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FB3555"/>
    <w:multiLevelType w:val="hybridMultilevel"/>
    <w:tmpl w:val="9E3628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B905D53"/>
    <w:multiLevelType w:val="multilevel"/>
    <w:tmpl w:val="017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43BA4"/>
    <w:multiLevelType w:val="multilevel"/>
    <w:tmpl w:val="6BCE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BB155B"/>
    <w:multiLevelType w:val="multilevel"/>
    <w:tmpl w:val="ECA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785CE5"/>
    <w:multiLevelType w:val="multilevel"/>
    <w:tmpl w:val="F7A2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46EA6"/>
    <w:multiLevelType w:val="multilevel"/>
    <w:tmpl w:val="684ED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684891">
    <w:abstractNumId w:val="0"/>
  </w:num>
  <w:num w:numId="2" w16cid:durableId="89551651">
    <w:abstractNumId w:val="1"/>
  </w:num>
  <w:num w:numId="3" w16cid:durableId="2055277758">
    <w:abstractNumId w:val="2"/>
  </w:num>
  <w:num w:numId="4" w16cid:durableId="1966161161">
    <w:abstractNumId w:val="3"/>
  </w:num>
  <w:num w:numId="5" w16cid:durableId="1132333008">
    <w:abstractNumId w:val="4"/>
  </w:num>
  <w:num w:numId="6" w16cid:durableId="1269006203">
    <w:abstractNumId w:val="1"/>
  </w:num>
  <w:num w:numId="7" w16cid:durableId="1096291272">
    <w:abstractNumId w:val="2"/>
  </w:num>
  <w:num w:numId="8" w16cid:durableId="964000292">
    <w:abstractNumId w:val="0"/>
  </w:num>
  <w:num w:numId="9" w16cid:durableId="1276326083">
    <w:abstractNumId w:val="0"/>
  </w:num>
  <w:num w:numId="10" w16cid:durableId="181358081">
    <w:abstractNumId w:val="8"/>
  </w:num>
  <w:num w:numId="11" w16cid:durableId="1519008600">
    <w:abstractNumId w:val="12"/>
  </w:num>
  <w:num w:numId="12" w16cid:durableId="830831932">
    <w:abstractNumId w:val="10"/>
  </w:num>
  <w:num w:numId="13" w16cid:durableId="1812363711">
    <w:abstractNumId w:val="6"/>
  </w:num>
  <w:num w:numId="14" w16cid:durableId="736782308">
    <w:abstractNumId w:val="9"/>
  </w:num>
  <w:num w:numId="15" w16cid:durableId="1119564412">
    <w:abstractNumId w:val="11"/>
  </w:num>
  <w:num w:numId="16" w16cid:durableId="201015099">
    <w:abstractNumId w:val="13"/>
  </w:num>
  <w:num w:numId="17" w16cid:durableId="1970240992">
    <w:abstractNumId w:val="5"/>
  </w:num>
  <w:num w:numId="18" w16cid:durableId="990716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604"/>
    <w:rsid w:val="00000020"/>
    <w:rsid w:val="00000119"/>
    <w:rsid w:val="000009C9"/>
    <w:rsid w:val="00001309"/>
    <w:rsid w:val="00001E91"/>
    <w:rsid w:val="00003B2F"/>
    <w:rsid w:val="00004AFE"/>
    <w:rsid w:val="00005763"/>
    <w:rsid w:val="000101CA"/>
    <w:rsid w:val="000106EB"/>
    <w:rsid w:val="0001343E"/>
    <w:rsid w:val="00014C83"/>
    <w:rsid w:val="00014DBE"/>
    <w:rsid w:val="000155DD"/>
    <w:rsid w:val="00016BCE"/>
    <w:rsid w:val="000204DF"/>
    <w:rsid w:val="000230C8"/>
    <w:rsid w:val="0002330D"/>
    <w:rsid w:val="000245C6"/>
    <w:rsid w:val="0002644A"/>
    <w:rsid w:val="000268EB"/>
    <w:rsid w:val="00026C67"/>
    <w:rsid w:val="000278FD"/>
    <w:rsid w:val="0003043F"/>
    <w:rsid w:val="00031982"/>
    <w:rsid w:val="00032098"/>
    <w:rsid w:val="00033E01"/>
    <w:rsid w:val="000349E4"/>
    <w:rsid w:val="000359F2"/>
    <w:rsid w:val="00037860"/>
    <w:rsid w:val="00037A16"/>
    <w:rsid w:val="00037C50"/>
    <w:rsid w:val="00040687"/>
    <w:rsid w:val="00041B01"/>
    <w:rsid w:val="00042810"/>
    <w:rsid w:val="000440AB"/>
    <w:rsid w:val="000442D5"/>
    <w:rsid w:val="00044FC5"/>
    <w:rsid w:val="00047FB7"/>
    <w:rsid w:val="000503C8"/>
    <w:rsid w:val="00050469"/>
    <w:rsid w:val="00050AC6"/>
    <w:rsid w:val="00051862"/>
    <w:rsid w:val="00053786"/>
    <w:rsid w:val="000538E8"/>
    <w:rsid w:val="00053B0B"/>
    <w:rsid w:val="00054F5A"/>
    <w:rsid w:val="00055F20"/>
    <w:rsid w:val="00056A32"/>
    <w:rsid w:val="000637B0"/>
    <w:rsid w:val="00064FA6"/>
    <w:rsid w:val="000655DD"/>
    <w:rsid w:val="00067604"/>
    <w:rsid w:val="00070354"/>
    <w:rsid w:val="000716A1"/>
    <w:rsid w:val="0007282D"/>
    <w:rsid w:val="00072E8F"/>
    <w:rsid w:val="00073D81"/>
    <w:rsid w:val="00075C6D"/>
    <w:rsid w:val="00080CFD"/>
    <w:rsid w:val="00083B5A"/>
    <w:rsid w:val="00085BFE"/>
    <w:rsid w:val="0008652D"/>
    <w:rsid w:val="00087EB6"/>
    <w:rsid w:val="00091B85"/>
    <w:rsid w:val="0009319B"/>
    <w:rsid w:val="000945FA"/>
    <w:rsid w:val="00094C6E"/>
    <w:rsid w:val="000951D5"/>
    <w:rsid w:val="00095CB6"/>
    <w:rsid w:val="000A4285"/>
    <w:rsid w:val="000A43E2"/>
    <w:rsid w:val="000A596D"/>
    <w:rsid w:val="000A6C05"/>
    <w:rsid w:val="000A745E"/>
    <w:rsid w:val="000B0946"/>
    <w:rsid w:val="000B0A66"/>
    <w:rsid w:val="000B197C"/>
    <w:rsid w:val="000B2A97"/>
    <w:rsid w:val="000B2CA3"/>
    <w:rsid w:val="000B4293"/>
    <w:rsid w:val="000B585D"/>
    <w:rsid w:val="000B5E2C"/>
    <w:rsid w:val="000B6D55"/>
    <w:rsid w:val="000B788D"/>
    <w:rsid w:val="000C14BC"/>
    <w:rsid w:val="000C21E0"/>
    <w:rsid w:val="000C257E"/>
    <w:rsid w:val="000C259E"/>
    <w:rsid w:val="000C6B73"/>
    <w:rsid w:val="000C7810"/>
    <w:rsid w:val="000D2E7A"/>
    <w:rsid w:val="000D69C9"/>
    <w:rsid w:val="000E043A"/>
    <w:rsid w:val="000E2224"/>
    <w:rsid w:val="000E30A5"/>
    <w:rsid w:val="000E3C72"/>
    <w:rsid w:val="000E487E"/>
    <w:rsid w:val="000E6FE1"/>
    <w:rsid w:val="000E7775"/>
    <w:rsid w:val="000E79E9"/>
    <w:rsid w:val="000F0610"/>
    <w:rsid w:val="000F1361"/>
    <w:rsid w:val="000F2780"/>
    <w:rsid w:val="000F2F61"/>
    <w:rsid w:val="000F43FA"/>
    <w:rsid w:val="000F567C"/>
    <w:rsid w:val="000F5BCB"/>
    <w:rsid w:val="000F7C8E"/>
    <w:rsid w:val="00101513"/>
    <w:rsid w:val="001024DE"/>
    <w:rsid w:val="001045DF"/>
    <w:rsid w:val="00104B96"/>
    <w:rsid w:val="00106E95"/>
    <w:rsid w:val="0011122F"/>
    <w:rsid w:val="00113C0F"/>
    <w:rsid w:val="0011645C"/>
    <w:rsid w:val="0011797C"/>
    <w:rsid w:val="00117D1C"/>
    <w:rsid w:val="001200B4"/>
    <w:rsid w:val="0012352D"/>
    <w:rsid w:val="001252A9"/>
    <w:rsid w:val="00125DEC"/>
    <w:rsid w:val="001276CA"/>
    <w:rsid w:val="00131A6F"/>
    <w:rsid w:val="00132085"/>
    <w:rsid w:val="001326DE"/>
    <w:rsid w:val="00133135"/>
    <w:rsid w:val="00135088"/>
    <w:rsid w:val="00136297"/>
    <w:rsid w:val="00140344"/>
    <w:rsid w:val="00141039"/>
    <w:rsid w:val="00141C34"/>
    <w:rsid w:val="00141E9F"/>
    <w:rsid w:val="001423C8"/>
    <w:rsid w:val="0014326D"/>
    <w:rsid w:val="001462AD"/>
    <w:rsid w:val="0014720F"/>
    <w:rsid w:val="00147BAA"/>
    <w:rsid w:val="00152DEC"/>
    <w:rsid w:val="00153ECE"/>
    <w:rsid w:val="001558E5"/>
    <w:rsid w:val="001560C5"/>
    <w:rsid w:val="00156959"/>
    <w:rsid w:val="00164322"/>
    <w:rsid w:val="0016496F"/>
    <w:rsid w:val="00165359"/>
    <w:rsid w:val="0016595B"/>
    <w:rsid w:val="0016620C"/>
    <w:rsid w:val="00166F63"/>
    <w:rsid w:val="0017078B"/>
    <w:rsid w:val="00170F08"/>
    <w:rsid w:val="00171143"/>
    <w:rsid w:val="00171A0E"/>
    <w:rsid w:val="001728A7"/>
    <w:rsid w:val="00173735"/>
    <w:rsid w:val="00173CF7"/>
    <w:rsid w:val="00173E89"/>
    <w:rsid w:val="00174997"/>
    <w:rsid w:val="00176D39"/>
    <w:rsid w:val="00177A61"/>
    <w:rsid w:val="00180716"/>
    <w:rsid w:val="001822E7"/>
    <w:rsid w:val="001843BF"/>
    <w:rsid w:val="00184DC4"/>
    <w:rsid w:val="00185D58"/>
    <w:rsid w:val="00185EA3"/>
    <w:rsid w:val="001871C2"/>
    <w:rsid w:val="001873B2"/>
    <w:rsid w:val="00187621"/>
    <w:rsid w:val="00187CC1"/>
    <w:rsid w:val="0019128F"/>
    <w:rsid w:val="00192890"/>
    <w:rsid w:val="0019709A"/>
    <w:rsid w:val="001A07D4"/>
    <w:rsid w:val="001A0C51"/>
    <w:rsid w:val="001A1866"/>
    <w:rsid w:val="001A1E29"/>
    <w:rsid w:val="001A42F6"/>
    <w:rsid w:val="001A4677"/>
    <w:rsid w:val="001A498D"/>
    <w:rsid w:val="001A4DAD"/>
    <w:rsid w:val="001A5304"/>
    <w:rsid w:val="001A6C9B"/>
    <w:rsid w:val="001A7F25"/>
    <w:rsid w:val="001B0C51"/>
    <w:rsid w:val="001B2115"/>
    <w:rsid w:val="001B642A"/>
    <w:rsid w:val="001B6818"/>
    <w:rsid w:val="001B7781"/>
    <w:rsid w:val="001B79B4"/>
    <w:rsid w:val="001C1CCD"/>
    <w:rsid w:val="001C2226"/>
    <w:rsid w:val="001C2360"/>
    <w:rsid w:val="001C2AD6"/>
    <w:rsid w:val="001C3F14"/>
    <w:rsid w:val="001C5BA2"/>
    <w:rsid w:val="001C5C9B"/>
    <w:rsid w:val="001C6CCE"/>
    <w:rsid w:val="001C78A6"/>
    <w:rsid w:val="001D0376"/>
    <w:rsid w:val="001D18B9"/>
    <w:rsid w:val="001D1D8A"/>
    <w:rsid w:val="001D22D6"/>
    <w:rsid w:val="001D37CC"/>
    <w:rsid w:val="001D3AAA"/>
    <w:rsid w:val="001D3D16"/>
    <w:rsid w:val="001D7C41"/>
    <w:rsid w:val="001E0308"/>
    <w:rsid w:val="001E05AD"/>
    <w:rsid w:val="001E2BBB"/>
    <w:rsid w:val="001E305F"/>
    <w:rsid w:val="001E75DC"/>
    <w:rsid w:val="001E7BA8"/>
    <w:rsid w:val="001F1210"/>
    <w:rsid w:val="001F4449"/>
    <w:rsid w:val="001F6828"/>
    <w:rsid w:val="001F69A2"/>
    <w:rsid w:val="001F6CB3"/>
    <w:rsid w:val="001F7034"/>
    <w:rsid w:val="00200DCB"/>
    <w:rsid w:val="00200F61"/>
    <w:rsid w:val="002010F7"/>
    <w:rsid w:val="00203895"/>
    <w:rsid w:val="002052CD"/>
    <w:rsid w:val="00206CC7"/>
    <w:rsid w:val="00207090"/>
    <w:rsid w:val="0020769E"/>
    <w:rsid w:val="00207AF8"/>
    <w:rsid w:val="00210527"/>
    <w:rsid w:val="00210942"/>
    <w:rsid w:val="00210CB1"/>
    <w:rsid w:val="00212D77"/>
    <w:rsid w:val="00217300"/>
    <w:rsid w:val="00222CCD"/>
    <w:rsid w:val="0022613B"/>
    <w:rsid w:val="002261AE"/>
    <w:rsid w:val="00235F30"/>
    <w:rsid w:val="0023672F"/>
    <w:rsid w:val="00236EF6"/>
    <w:rsid w:val="002404DA"/>
    <w:rsid w:val="00241082"/>
    <w:rsid w:val="002414C2"/>
    <w:rsid w:val="00241DF8"/>
    <w:rsid w:val="00242768"/>
    <w:rsid w:val="00242C8B"/>
    <w:rsid w:val="00244FFC"/>
    <w:rsid w:val="00245F02"/>
    <w:rsid w:val="00246BDD"/>
    <w:rsid w:val="002477E6"/>
    <w:rsid w:val="0025009D"/>
    <w:rsid w:val="00251CB0"/>
    <w:rsid w:val="002565A0"/>
    <w:rsid w:val="00256979"/>
    <w:rsid w:val="00257666"/>
    <w:rsid w:val="002615B9"/>
    <w:rsid w:val="00264B93"/>
    <w:rsid w:val="00266D4F"/>
    <w:rsid w:val="00267E3D"/>
    <w:rsid w:val="002714A7"/>
    <w:rsid w:val="002741AB"/>
    <w:rsid w:val="00274E3E"/>
    <w:rsid w:val="00275001"/>
    <w:rsid w:val="00275FE5"/>
    <w:rsid w:val="00276AC9"/>
    <w:rsid w:val="00280C5A"/>
    <w:rsid w:val="00283D6E"/>
    <w:rsid w:val="00285237"/>
    <w:rsid w:val="00290280"/>
    <w:rsid w:val="002948AF"/>
    <w:rsid w:val="00294BC8"/>
    <w:rsid w:val="00294C66"/>
    <w:rsid w:val="0029508E"/>
    <w:rsid w:val="0029514D"/>
    <w:rsid w:val="002967E2"/>
    <w:rsid w:val="002971F5"/>
    <w:rsid w:val="002973E2"/>
    <w:rsid w:val="00297435"/>
    <w:rsid w:val="002A12E9"/>
    <w:rsid w:val="002A521F"/>
    <w:rsid w:val="002A5278"/>
    <w:rsid w:val="002A597B"/>
    <w:rsid w:val="002B1707"/>
    <w:rsid w:val="002B3D16"/>
    <w:rsid w:val="002B4843"/>
    <w:rsid w:val="002B618F"/>
    <w:rsid w:val="002B7BE4"/>
    <w:rsid w:val="002C0AA6"/>
    <w:rsid w:val="002C313B"/>
    <w:rsid w:val="002C5C73"/>
    <w:rsid w:val="002C728A"/>
    <w:rsid w:val="002D13B9"/>
    <w:rsid w:val="002D1A75"/>
    <w:rsid w:val="002D2044"/>
    <w:rsid w:val="002D23F1"/>
    <w:rsid w:val="002D2651"/>
    <w:rsid w:val="002D2D24"/>
    <w:rsid w:val="002D39AF"/>
    <w:rsid w:val="002D5C1D"/>
    <w:rsid w:val="002D5F79"/>
    <w:rsid w:val="002E0764"/>
    <w:rsid w:val="002E1C7D"/>
    <w:rsid w:val="002E228D"/>
    <w:rsid w:val="002E3233"/>
    <w:rsid w:val="002E55F1"/>
    <w:rsid w:val="002E6802"/>
    <w:rsid w:val="002E6A42"/>
    <w:rsid w:val="002F13BC"/>
    <w:rsid w:val="002F169C"/>
    <w:rsid w:val="002F3381"/>
    <w:rsid w:val="002F456F"/>
    <w:rsid w:val="002F5C88"/>
    <w:rsid w:val="002F5FDF"/>
    <w:rsid w:val="002F768B"/>
    <w:rsid w:val="002F78B5"/>
    <w:rsid w:val="0030055F"/>
    <w:rsid w:val="0030067F"/>
    <w:rsid w:val="00301D62"/>
    <w:rsid w:val="00301D93"/>
    <w:rsid w:val="00302951"/>
    <w:rsid w:val="0030418B"/>
    <w:rsid w:val="003041DA"/>
    <w:rsid w:val="003069AD"/>
    <w:rsid w:val="0030705A"/>
    <w:rsid w:val="00307FEA"/>
    <w:rsid w:val="00310C9B"/>
    <w:rsid w:val="00312460"/>
    <w:rsid w:val="0031261A"/>
    <w:rsid w:val="00312BC9"/>
    <w:rsid w:val="00313CB0"/>
    <w:rsid w:val="00314264"/>
    <w:rsid w:val="0031514C"/>
    <w:rsid w:val="003174B8"/>
    <w:rsid w:val="003201EF"/>
    <w:rsid w:val="0032031F"/>
    <w:rsid w:val="0032150F"/>
    <w:rsid w:val="00321588"/>
    <w:rsid w:val="00321B6F"/>
    <w:rsid w:val="003221D0"/>
    <w:rsid w:val="003223FD"/>
    <w:rsid w:val="0032358C"/>
    <w:rsid w:val="00323A41"/>
    <w:rsid w:val="00323F84"/>
    <w:rsid w:val="00324C7A"/>
    <w:rsid w:val="00325524"/>
    <w:rsid w:val="00325A4D"/>
    <w:rsid w:val="003271BD"/>
    <w:rsid w:val="003272D2"/>
    <w:rsid w:val="00327C15"/>
    <w:rsid w:val="0033109A"/>
    <w:rsid w:val="00333A61"/>
    <w:rsid w:val="00334F54"/>
    <w:rsid w:val="0033570D"/>
    <w:rsid w:val="003358A6"/>
    <w:rsid w:val="00335A7B"/>
    <w:rsid w:val="0034133E"/>
    <w:rsid w:val="00341823"/>
    <w:rsid w:val="00341FBE"/>
    <w:rsid w:val="00345214"/>
    <w:rsid w:val="003452CB"/>
    <w:rsid w:val="0034550F"/>
    <w:rsid w:val="00350274"/>
    <w:rsid w:val="00351584"/>
    <w:rsid w:val="00352241"/>
    <w:rsid w:val="00352C5A"/>
    <w:rsid w:val="00352EB0"/>
    <w:rsid w:val="003556D3"/>
    <w:rsid w:val="0035596C"/>
    <w:rsid w:val="00356B0C"/>
    <w:rsid w:val="00356F81"/>
    <w:rsid w:val="003606D7"/>
    <w:rsid w:val="003615D2"/>
    <w:rsid w:val="00362284"/>
    <w:rsid w:val="00362793"/>
    <w:rsid w:val="00363F39"/>
    <w:rsid w:val="00364647"/>
    <w:rsid w:val="0036569F"/>
    <w:rsid w:val="003672F9"/>
    <w:rsid w:val="00371414"/>
    <w:rsid w:val="00372339"/>
    <w:rsid w:val="00376B83"/>
    <w:rsid w:val="00376C40"/>
    <w:rsid w:val="00376E6E"/>
    <w:rsid w:val="0037720D"/>
    <w:rsid w:val="00377B32"/>
    <w:rsid w:val="003826D3"/>
    <w:rsid w:val="003838C7"/>
    <w:rsid w:val="00387841"/>
    <w:rsid w:val="003913C5"/>
    <w:rsid w:val="00392B7B"/>
    <w:rsid w:val="00392C22"/>
    <w:rsid w:val="00393CD3"/>
    <w:rsid w:val="003946A1"/>
    <w:rsid w:val="0039543A"/>
    <w:rsid w:val="0039694F"/>
    <w:rsid w:val="00397637"/>
    <w:rsid w:val="003A0388"/>
    <w:rsid w:val="003A07CB"/>
    <w:rsid w:val="003A0C10"/>
    <w:rsid w:val="003A469F"/>
    <w:rsid w:val="003A4BDB"/>
    <w:rsid w:val="003A5C1D"/>
    <w:rsid w:val="003A76A5"/>
    <w:rsid w:val="003A7733"/>
    <w:rsid w:val="003A787E"/>
    <w:rsid w:val="003B001E"/>
    <w:rsid w:val="003B1392"/>
    <w:rsid w:val="003B209D"/>
    <w:rsid w:val="003B24FE"/>
    <w:rsid w:val="003B5340"/>
    <w:rsid w:val="003B57FC"/>
    <w:rsid w:val="003B6997"/>
    <w:rsid w:val="003C1302"/>
    <w:rsid w:val="003C1B3B"/>
    <w:rsid w:val="003C2CAC"/>
    <w:rsid w:val="003C3B8C"/>
    <w:rsid w:val="003C3F39"/>
    <w:rsid w:val="003C4FDC"/>
    <w:rsid w:val="003C6992"/>
    <w:rsid w:val="003C6BD4"/>
    <w:rsid w:val="003D03FC"/>
    <w:rsid w:val="003D0523"/>
    <w:rsid w:val="003D1047"/>
    <w:rsid w:val="003D1230"/>
    <w:rsid w:val="003D1544"/>
    <w:rsid w:val="003D1BB3"/>
    <w:rsid w:val="003D2D5B"/>
    <w:rsid w:val="003D4372"/>
    <w:rsid w:val="003D5C39"/>
    <w:rsid w:val="003D6438"/>
    <w:rsid w:val="003D6B67"/>
    <w:rsid w:val="003D6EB5"/>
    <w:rsid w:val="003D767C"/>
    <w:rsid w:val="003E10B5"/>
    <w:rsid w:val="003E19A2"/>
    <w:rsid w:val="003E3F0E"/>
    <w:rsid w:val="003E4354"/>
    <w:rsid w:val="003E4A1F"/>
    <w:rsid w:val="003E53D6"/>
    <w:rsid w:val="003E707F"/>
    <w:rsid w:val="003E7B0A"/>
    <w:rsid w:val="003F4313"/>
    <w:rsid w:val="003F58CF"/>
    <w:rsid w:val="003F5E45"/>
    <w:rsid w:val="003F6409"/>
    <w:rsid w:val="003F65E7"/>
    <w:rsid w:val="003F6C7C"/>
    <w:rsid w:val="003F6EE7"/>
    <w:rsid w:val="003F7687"/>
    <w:rsid w:val="003F7EC8"/>
    <w:rsid w:val="004010D5"/>
    <w:rsid w:val="004017B0"/>
    <w:rsid w:val="00406590"/>
    <w:rsid w:val="0041070F"/>
    <w:rsid w:val="0041187E"/>
    <w:rsid w:val="00413B07"/>
    <w:rsid w:val="00415AEB"/>
    <w:rsid w:val="00415E33"/>
    <w:rsid w:val="00415EE5"/>
    <w:rsid w:val="0041623D"/>
    <w:rsid w:val="004228E1"/>
    <w:rsid w:val="004229E5"/>
    <w:rsid w:val="0042528F"/>
    <w:rsid w:val="00426527"/>
    <w:rsid w:val="004277C0"/>
    <w:rsid w:val="00427BD6"/>
    <w:rsid w:val="00430A7A"/>
    <w:rsid w:val="0043175B"/>
    <w:rsid w:val="00434C3D"/>
    <w:rsid w:val="004357DE"/>
    <w:rsid w:val="00442941"/>
    <w:rsid w:val="00444049"/>
    <w:rsid w:val="0044489D"/>
    <w:rsid w:val="004455F0"/>
    <w:rsid w:val="00445DE0"/>
    <w:rsid w:val="00447A35"/>
    <w:rsid w:val="00450AA1"/>
    <w:rsid w:val="0045138E"/>
    <w:rsid w:val="00451E33"/>
    <w:rsid w:val="0045307B"/>
    <w:rsid w:val="0045356A"/>
    <w:rsid w:val="00455655"/>
    <w:rsid w:val="00457A91"/>
    <w:rsid w:val="00457C26"/>
    <w:rsid w:val="00460168"/>
    <w:rsid w:val="00460E0E"/>
    <w:rsid w:val="00461BCC"/>
    <w:rsid w:val="00462149"/>
    <w:rsid w:val="004625C8"/>
    <w:rsid w:val="00466572"/>
    <w:rsid w:val="004712CA"/>
    <w:rsid w:val="00472104"/>
    <w:rsid w:val="00474857"/>
    <w:rsid w:val="004755B9"/>
    <w:rsid w:val="00476C7E"/>
    <w:rsid w:val="0048113E"/>
    <w:rsid w:val="0048440B"/>
    <w:rsid w:val="00485E16"/>
    <w:rsid w:val="00486BCA"/>
    <w:rsid w:val="00487453"/>
    <w:rsid w:val="00487D68"/>
    <w:rsid w:val="00487E6C"/>
    <w:rsid w:val="0049069C"/>
    <w:rsid w:val="0049076F"/>
    <w:rsid w:val="004908A7"/>
    <w:rsid w:val="004910B2"/>
    <w:rsid w:val="00491285"/>
    <w:rsid w:val="004920F6"/>
    <w:rsid w:val="004921C0"/>
    <w:rsid w:val="00492B6B"/>
    <w:rsid w:val="00493095"/>
    <w:rsid w:val="0049355A"/>
    <w:rsid w:val="004945FE"/>
    <w:rsid w:val="0049541C"/>
    <w:rsid w:val="0049600B"/>
    <w:rsid w:val="004A29BD"/>
    <w:rsid w:val="004A326D"/>
    <w:rsid w:val="004A33F4"/>
    <w:rsid w:val="004A3944"/>
    <w:rsid w:val="004A7F8F"/>
    <w:rsid w:val="004B2B4B"/>
    <w:rsid w:val="004B358B"/>
    <w:rsid w:val="004B3690"/>
    <w:rsid w:val="004B36FF"/>
    <w:rsid w:val="004B6A7C"/>
    <w:rsid w:val="004B70EE"/>
    <w:rsid w:val="004B72FF"/>
    <w:rsid w:val="004C14EC"/>
    <w:rsid w:val="004C2BE9"/>
    <w:rsid w:val="004C475A"/>
    <w:rsid w:val="004C5136"/>
    <w:rsid w:val="004C6880"/>
    <w:rsid w:val="004C68E7"/>
    <w:rsid w:val="004C7718"/>
    <w:rsid w:val="004D206C"/>
    <w:rsid w:val="004D37AD"/>
    <w:rsid w:val="004D3945"/>
    <w:rsid w:val="004D3DB7"/>
    <w:rsid w:val="004D4BBB"/>
    <w:rsid w:val="004D72DB"/>
    <w:rsid w:val="004E08E1"/>
    <w:rsid w:val="004E17D7"/>
    <w:rsid w:val="004E3F8F"/>
    <w:rsid w:val="004E4B8B"/>
    <w:rsid w:val="004E5731"/>
    <w:rsid w:val="004E5BD9"/>
    <w:rsid w:val="004F04E7"/>
    <w:rsid w:val="004F10A6"/>
    <w:rsid w:val="004F1F4F"/>
    <w:rsid w:val="004F233B"/>
    <w:rsid w:val="004F2600"/>
    <w:rsid w:val="004F2835"/>
    <w:rsid w:val="004F53E6"/>
    <w:rsid w:val="004F6F80"/>
    <w:rsid w:val="004F71DE"/>
    <w:rsid w:val="00500EC4"/>
    <w:rsid w:val="0050234B"/>
    <w:rsid w:val="00503398"/>
    <w:rsid w:val="00505206"/>
    <w:rsid w:val="00506F0A"/>
    <w:rsid w:val="00507404"/>
    <w:rsid w:val="00510B37"/>
    <w:rsid w:val="00511D41"/>
    <w:rsid w:val="00514284"/>
    <w:rsid w:val="005149F3"/>
    <w:rsid w:val="00515732"/>
    <w:rsid w:val="00516159"/>
    <w:rsid w:val="00523C08"/>
    <w:rsid w:val="00524BA7"/>
    <w:rsid w:val="0053035F"/>
    <w:rsid w:val="00530C16"/>
    <w:rsid w:val="00531604"/>
    <w:rsid w:val="00532624"/>
    <w:rsid w:val="00535503"/>
    <w:rsid w:val="005371B5"/>
    <w:rsid w:val="00537AAF"/>
    <w:rsid w:val="00537DEC"/>
    <w:rsid w:val="00540099"/>
    <w:rsid w:val="005404B9"/>
    <w:rsid w:val="00542689"/>
    <w:rsid w:val="00544F31"/>
    <w:rsid w:val="00547B21"/>
    <w:rsid w:val="00547D5F"/>
    <w:rsid w:val="00551069"/>
    <w:rsid w:val="00552DD9"/>
    <w:rsid w:val="00554C44"/>
    <w:rsid w:val="00554F57"/>
    <w:rsid w:val="00555711"/>
    <w:rsid w:val="005568EB"/>
    <w:rsid w:val="00557845"/>
    <w:rsid w:val="00557948"/>
    <w:rsid w:val="00560455"/>
    <w:rsid w:val="005606CC"/>
    <w:rsid w:val="00561D3D"/>
    <w:rsid w:val="005621A0"/>
    <w:rsid w:val="00566AE2"/>
    <w:rsid w:val="00570223"/>
    <w:rsid w:val="00571057"/>
    <w:rsid w:val="0057152D"/>
    <w:rsid w:val="005731F4"/>
    <w:rsid w:val="00573EF1"/>
    <w:rsid w:val="00574D3A"/>
    <w:rsid w:val="00574D4E"/>
    <w:rsid w:val="00575F6E"/>
    <w:rsid w:val="005773C4"/>
    <w:rsid w:val="00581233"/>
    <w:rsid w:val="00581E30"/>
    <w:rsid w:val="005822ED"/>
    <w:rsid w:val="0058359C"/>
    <w:rsid w:val="00583A34"/>
    <w:rsid w:val="00583E98"/>
    <w:rsid w:val="00585A16"/>
    <w:rsid w:val="005870EA"/>
    <w:rsid w:val="00593964"/>
    <w:rsid w:val="00594842"/>
    <w:rsid w:val="005949CD"/>
    <w:rsid w:val="00595BD2"/>
    <w:rsid w:val="005967F3"/>
    <w:rsid w:val="00597B6C"/>
    <w:rsid w:val="005A0D47"/>
    <w:rsid w:val="005A1752"/>
    <w:rsid w:val="005A1F80"/>
    <w:rsid w:val="005A240C"/>
    <w:rsid w:val="005A33FB"/>
    <w:rsid w:val="005A3460"/>
    <w:rsid w:val="005A41FD"/>
    <w:rsid w:val="005A43DD"/>
    <w:rsid w:val="005A707E"/>
    <w:rsid w:val="005A7163"/>
    <w:rsid w:val="005A78B4"/>
    <w:rsid w:val="005A7CAC"/>
    <w:rsid w:val="005B08BC"/>
    <w:rsid w:val="005B0E9E"/>
    <w:rsid w:val="005B24C6"/>
    <w:rsid w:val="005B28FC"/>
    <w:rsid w:val="005B2C3C"/>
    <w:rsid w:val="005B3154"/>
    <w:rsid w:val="005B42CC"/>
    <w:rsid w:val="005B4A74"/>
    <w:rsid w:val="005B4F7F"/>
    <w:rsid w:val="005B59CF"/>
    <w:rsid w:val="005B63F8"/>
    <w:rsid w:val="005B7095"/>
    <w:rsid w:val="005B750D"/>
    <w:rsid w:val="005C0378"/>
    <w:rsid w:val="005C06FC"/>
    <w:rsid w:val="005C1573"/>
    <w:rsid w:val="005C2F15"/>
    <w:rsid w:val="005C4972"/>
    <w:rsid w:val="005C6CF7"/>
    <w:rsid w:val="005D1DF1"/>
    <w:rsid w:val="005D2091"/>
    <w:rsid w:val="005D29CB"/>
    <w:rsid w:val="005D3EEB"/>
    <w:rsid w:val="005D4305"/>
    <w:rsid w:val="005D4E8F"/>
    <w:rsid w:val="005D557E"/>
    <w:rsid w:val="005D7410"/>
    <w:rsid w:val="005D7E34"/>
    <w:rsid w:val="005E0351"/>
    <w:rsid w:val="005E086E"/>
    <w:rsid w:val="005E2AFA"/>
    <w:rsid w:val="005E43D8"/>
    <w:rsid w:val="005E4F8E"/>
    <w:rsid w:val="005E511B"/>
    <w:rsid w:val="005E562F"/>
    <w:rsid w:val="005E773B"/>
    <w:rsid w:val="005E7C78"/>
    <w:rsid w:val="005F1984"/>
    <w:rsid w:val="005F226D"/>
    <w:rsid w:val="005F364E"/>
    <w:rsid w:val="005F45BE"/>
    <w:rsid w:val="005F51C0"/>
    <w:rsid w:val="005F79AF"/>
    <w:rsid w:val="00601877"/>
    <w:rsid w:val="00602133"/>
    <w:rsid w:val="00606BB7"/>
    <w:rsid w:val="00607106"/>
    <w:rsid w:val="0061180C"/>
    <w:rsid w:val="00613DCB"/>
    <w:rsid w:val="00614F22"/>
    <w:rsid w:val="006152CE"/>
    <w:rsid w:val="00615AD9"/>
    <w:rsid w:val="00621B98"/>
    <w:rsid w:val="00621D0A"/>
    <w:rsid w:val="00623373"/>
    <w:rsid w:val="0062538E"/>
    <w:rsid w:val="00625E4E"/>
    <w:rsid w:val="00626617"/>
    <w:rsid w:val="00626C4E"/>
    <w:rsid w:val="0063240F"/>
    <w:rsid w:val="00632BD1"/>
    <w:rsid w:val="00633269"/>
    <w:rsid w:val="00633B59"/>
    <w:rsid w:val="00633C5E"/>
    <w:rsid w:val="0063465D"/>
    <w:rsid w:val="00634914"/>
    <w:rsid w:val="00634E35"/>
    <w:rsid w:val="00640A90"/>
    <w:rsid w:val="00640CFB"/>
    <w:rsid w:val="00641E93"/>
    <w:rsid w:val="00644C06"/>
    <w:rsid w:val="00645935"/>
    <w:rsid w:val="00645A8F"/>
    <w:rsid w:val="00645FB8"/>
    <w:rsid w:val="00647817"/>
    <w:rsid w:val="006479EF"/>
    <w:rsid w:val="00647E81"/>
    <w:rsid w:val="00650882"/>
    <w:rsid w:val="00651CA9"/>
    <w:rsid w:val="00652489"/>
    <w:rsid w:val="006529DA"/>
    <w:rsid w:val="006536BA"/>
    <w:rsid w:val="006537A0"/>
    <w:rsid w:val="00655687"/>
    <w:rsid w:val="006565F2"/>
    <w:rsid w:val="00657B2A"/>
    <w:rsid w:val="00661DC7"/>
    <w:rsid w:val="00662E94"/>
    <w:rsid w:val="00663372"/>
    <w:rsid w:val="0066402F"/>
    <w:rsid w:val="006648F6"/>
    <w:rsid w:val="00666120"/>
    <w:rsid w:val="00666A75"/>
    <w:rsid w:val="00666A76"/>
    <w:rsid w:val="006705DA"/>
    <w:rsid w:val="00671523"/>
    <w:rsid w:val="0067338F"/>
    <w:rsid w:val="0067368B"/>
    <w:rsid w:val="00673F9C"/>
    <w:rsid w:val="0067586E"/>
    <w:rsid w:val="0067589A"/>
    <w:rsid w:val="00676108"/>
    <w:rsid w:val="0067657F"/>
    <w:rsid w:val="006802E0"/>
    <w:rsid w:val="006806DE"/>
    <w:rsid w:val="006812FF"/>
    <w:rsid w:val="00682702"/>
    <w:rsid w:val="00683520"/>
    <w:rsid w:val="00683851"/>
    <w:rsid w:val="00687318"/>
    <w:rsid w:val="0068780B"/>
    <w:rsid w:val="00690B50"/>
    <w:rsid w:val="00690D7A"/>
    <w:rsid w:val="00691FE9"/>
    <w:rsid w:val="0069273D"/>
    <w:rsid w:val="006950C7"/>
    <w:rsid w:val="00695A5E"/>
    <w:rsid w:val="00695BAE"/>
    <w:rsid w:val="0069613F"/>
    <w:rsid w:val="00697E2A"/>
    <w:rsid w:val="006A4DA6"/>
    <w:rsid w:val="006A5765"/>
    <w:rsid w:val="006A5874"/>
    <w:rsid w:val="006A7207"/>
    <w:rsid w:val="006A79AB"/>
    <w:rsid w:val="006A7D9E"/>
    <w:rsid w:val="006B12B6"/>
    <w:rsid w:val="006B43A9"/>
    <w:rsid w:val="006B7FF5"/>
    <w:rsid w:val="006C0DDC"/>
    <w:rsid w:val="006C1DF9"/>
    <w:rsid w:val="006C2944"/>
    <w:rsid w:val="006C2988"/>
    <w:rsid w:val="006C2F09"/>
    <w:rsid w:val="006C4B8C"/>
    <w:rsid w:val="006C4B9C"/>
    <w:rsid w:val="006C520A"/>
    <w:rsid w:val="006C52DB"/>
    <w:rsid w:val="006C67CB"/>
    <w:rsid w:val="006C75B3"/>
    <w:rsid w:val="006D01D8"/>
    <w:rsid w:val="006D0304"/>
    <w:rsid w:val="006D1278"/>
    <w:rsid w:val="006D5276"/>
    <w:rsid w:val="006D5422"/>
    <w:rsid w:val="006D63E5"/>
    <w:rsid w:val="006D75C8"/>
    <w:rsid w:val="006E0098"/>
    <w:rsid w:val="006E04B7"/>
    <w:rsid w:val="006E20B9"/>
    <w:rsid w:val="006E2A5B"/>
    <w:rsid w:val="006E2E56"/>
    <w:rsid w:val="006E3DFF"/>
    <w:rsid w:val="006E3F85"/>
    <w:rsid w:val="006E4772"/>
    <w:rsid w:val="006E65FA"/>
    <w:rsid w:val="006E6688"/>
    <w:rsid w:val="006F0449"/>
    <w:rsid w:val="006F0488"/>
    <w:rsid w:val="006F352E"/>
    <w:rsid w:val="006F629F"/>
    <w:rsid w:val="00702B39"/>
    <w:rsid w:val="0070331F"/>
    <w:rsid w:val="00703920"/>
    <w:rsid w:val="0070412F"/>
    <w:rsid w:val="00704775"/>
    <w:rsid w:val="00704DD4"/>
    <w:rsid w:val="007055C0"/>
    <w:rsid w:val="00706AD9"/>
    <w:rsid w:val="00706E37"/>
    <w:rsid w:val="0071351E"/>
    <w:rsid w:val="00713521"/>
    <w:rsid w:val="0071356F"/>
    <w:rsid w:val="007148E1"/>
    <w:rsid w:val="00715ABD"/>
    <w:rsid w:val="00717F0C"/>
    <w:rsid w:val="00732786"/>
    <w:rsid w:val="0073320A"/>
    <w:rsid w:val="007336BB"/>
    <w:rsid w:val="00734776"/>
    <w:rsid w:val="00734788"/>
    <w:rsid w:val="00736A58"/>
    <w:rsid w:val="00740AB9"/>
    <w:rsid w:val="00740FA7"/>
    <w:rsid w:val="007457AC"/>
    <w:rsid w:val="0074779E"/>
    <w:rsid w:val="00750618"/>
    <w:rsid w:val="00750C10"/>
    <w:rsid w:val="007531EC"/>
    <w:rsid w:val="00753549"/>
    <w:rsid w:val="0075463B"/>
    <w:rsid w:val="00755AD5"/>
    <w:rsid w:val="00760216"/>
    <w:rsid w:val="0076206B"/>
    <w:rsid w:val="0076589E"/>
    <w:rsid w:val="0076641D"/>
    <w:rsid w:val="0077035C"/>
    <w:rsid w:val="00772534"/>
    <w:rsid w:val="00773100"/>
    <w:rsid w:val="007748A7"/>
    <w:rsid w:val="00775EF0"/>
    <w:rsid w:val="00781BC8"/>
    <w:rsid w:val="00785C25"/>
    <w:rsid w:val="00785DD0"/>
    <w:rsid w:val="007861AC"/>
    <w:rsid w:val="007866A0"/>
    <w:rsid w:val="007873DA"/>
    <w:rsid w:val="00787D98"/>
    <w:rsid w:val="00787F5A"/>
    <w:rsid w:val="007904C4"/>
    <w:rsid w:val="007974E5"/>
    <w:rsid w:val="007A0D4B"/>
    <w:rsid w:val="007A1C46"/>
    <w:rsid w:val="007A454E"/>
    <w:rsid w:val="007A56D0"/>
    <w:rsid w:val="007A5DF2"/>
    <w:rsid w:val="007B0742"/>
    <w:rsid w:val="007B38CF"/>
    <w:rsid w:val="007B3C2C"/>
    <w:rsid w:val="007B3E0B"/>
    <w:rsid w:val="007B41C0"/>
    <w:rsid w:val="007B64AA"/>
    <w:rsid w:val="007B7944"/>
    <w:rsid w:val="007C13F4"/>
    <w:rsid w:val="007C15B4"/>
    <w:rsid w:val="007C1E7E"/>
    <w:rsid w:val="007C3FD8"/>
    <w:rsid w:val="007C4F96"/>
    <w:rsid w:val="007D0731"/>
    <w:rsid w:val="007D093D"/>
    <w:rsid w:val="007D0A18"/>
    <w:rsid w:val="007D7A14"/>
    <w:rsid w:val="007D7B40"/>
    <w:rsid w:val="007E1D47"/>
    <w:rsid w:val="007E1DDF"/>
    <w:rsid w:val="007E29D9"/>
    <w:rsid w:val="007E33CE"/>
    <w:rsid w:val="007E479F"/>
    <w:rsid w:val="007E4B73"/>
    <w:rsid w:val="007E5785"/>
    <w:rsid w:val="007E5856"/>
    <w:rsid w:val="007E63D2"/>
    <w:rsid w:val="007E767A"/>
    <w:rsid w:val="007F0752"/>
    <w:rsid w:val="007F1461"/>
    <w:rsid w:val="007F283F"/>
    <w:rsid w:val="007F5CDB"/>
    <w:rsid w:val="0080113C"/>
    <w:rsid w:val="008011DD"/>
    <w:rsid w:val="00801934"/>
    <w:rsid w:val="00802264"/>
    <w:rsid w:val="00803C1E"/>
    <w:rsid w:val="00805764"/>
    <w:rsid w:val="008061AF"/>
    <w:rsid w:val="0080628F"/>
    <w:rsid w:val="00807173"/>
    <w:rsid w:val="00814A5A"/>
    <w:rsid w:val="00815A7B"/>
    <w:rsid w:val="00820C25"/>
    <w:rsid w:val="00821007"/>
    <w:rsid w:val="00821164"/>
    <w:rsid w:val="00824459"/>
    <w:rsid w:val="00824FBC"/>
    <w:rsid w:val="0083011C"/>
    <w:rsid w:val="0083249F"/>
    <w:rsid w:val="00834A10"/>
    <w:rsid w:val="00835741"/>
    <w:rsid w:val="00840523"/>
    <w:rsid w:val="00840994"/>
    <w:rsid w:val="00841301"/>
    <w:rsid w:val="00841C55"/>
    <w:rsid w:val="008435C3"/>
    <w:rsid w:val="008458CF"/>
    <w:rsid w:val="00847069"/>
    <w:rsid w:val="00847B60"/>
    <w:rsid w:val="00847BBE"/>
    <w:rsid w:val="00850B68"/>
    <w:rsid w:val="00852148"/>
    <w:rsid w:val="00852AAD"/>
    <w:rsid w:val="0085554D"/>
    <w:rsid w:val="00855D45"/>
    <w:rsid w:val="00855E42"/>
    <w:rsid w:val="00857B6B"/>
    <w:rsid w:val="00860B7A"/>
    <w:rsid w:val="00861113"/>
    <w:rsid w:val="00861532"/>
    <w:rsid w:val="00861D7B"/>
    <w:rsid w:val="0086304B"/>
    <w:rsid w:val="0086429B"/>
    <w:rsid w:val="00867F6E"/>
    <w:rsid w:val="00870F11"/>
    <w:rsid w:val="008730CE"/>
    <w:rsid w:val="00874279"/>
    <w:rsid w:val="00874CB0"/>
    <w:rsid w:val="00874D39"/>
    <w:rsid w:val="008765A6"/>
    <w:rsid w:val="008779AF"/>
    <w:rsid w:val="008808FC"/>
    <w:rsid w:val="008830A4"/>
    <w:rsid w:val="008834BB"/>
    <w:rsid w:val="00883731"/>
    <w:rsid w:val="00883BA5"/>
    <w:rsid w:val="00887BD7"/>
    <w:rsid w:val="00887D23"/>
    <w:rsid w:val="008902B4"/>
    <w:rsid w:val="0089115B"/>
    <w:rsid w:val="0089187F"/>
    <w:rsid w:val="0089197C"/>
    <w:rsid w:val="00892B43"/>
    <w:rsid w:val="0089394D"/>
    <w:rsid w:val="00894E33"/>
    <w:rsid w:val="00897A65"/>
    <w:rsid w:val="008A0131"/>
    <w:rsid w:val="008A0C82"/>
    <w:rsid w:val="008A0FBC"/>
    <w:rsid w:val="008A36D5"/>
    <w:rsid w:val="008A3843"/>
    <w:rsid w:val="008A4A76"/>
    <w:rsid w:val="008B107D"/>
    <w:rsid w:val="008B142D"/>
    <w:rsid w:val="008B3268"/>
    <w:rsid w:val="008B48F5"/>
    <w:rsid w:val="008B4918"/>
    <w:rsid w:val="008B7F84"/>
    <w:rsid w:val="008B7FE8"/>
    <w:rsid w:val="008C18AB"/>
    <w:rsid w:val="008C1A7D"/>
    <w:rsid w:val="008C2A94"/>
    <w:rsid w:val="008C2EA4"/>
    <w:rsid w:val="008C300C"/>
    <w:rsid w:val="008C3D4F"/>
    <w:rsid w:val="008C5419"/>
    <w:rsid w:val="008C7F1E"/>
    <w:rsid w:val="008D0FE0"/>
    <w:rsid w:val="008D1E6D"/>
    <w:rsid w:val="008D20EC"/>
    <w:rsid w:val="008D26EB"/>
    <w:rsid w:val="008D5DCB"/>
    <w:rsid w:val="008D6845"/>
    <w:rsid w:val="008E0FB7"/>
    <w:rsid w:val="008E1538"/>
    <w:rsid w:val="008E384B"/>
    <w:rsid w:val="008E61DF"/>
    <w:rsid w:val="008F1393"/>
    <w:rsid w:val="008F1B10"/>
    <w:rsid w:val="008F2E58"/>
    <w:rsid w:val="008F2F7C"/>
    <w:rsid w:val="008F6205"/>
    <w:rsid w:val="008F6E79"/>
    <w:rsid w:val="0090457E"/>
    <w:rsid w:val="009057B2"/>
    <w:rsid w:val="00905D0E"/>
    <w:rsid w:val="00906187"/>
    <w:rsid w:val="00906FAB"/>
    <w:rsid w:val="00912EDA"/>
    <w:rsid w:val="009135AD"/>
    <w:rsid w:val="00914569"/>
    <w:rsid w:val="00914ACF"/>
    <w:rsid w:val="0091664E"/>
    <w:rsid w:val="009176FA"/>
    <w:rsid w:val="00920626"/>
    <w:rsid w:val="009229F2"/>
    <w:rsid w:val="00922ADC"/>
    <w:rsid w:val="00925A2B"/>
    <w:rsid w:val="00927F15"/>
    <w:rsid w:val="00933C39"/>
    <w:rsid w:val="00934CC4"/>
    <w:rsid w:val="0093532B"/>
    <w:rsid w:val="0093624B"/>
    <w:rsid w:val="00937BCC"/>
    <w:rsid w:val="00937E95"/>
    <w:rsid w:val="009407B8"/>
    <w:rsid w:val="00940E53"/>
    <w:rsid w:val="009414D4"/>
    <w:rsid w:val="009449AA"/>
    <w:rsid w:val="00944F3B"/>
    <w:rsid w:val="00945784"/>
    <w:rsid w:val="0094689B"/>
    <w:rsid w:val="00946AD4"/>
    <w:rsid w:val="00947837"/>
    <w:rsid w:val="00952378"/>
    <w:rsid w:val="00955762"/>
    <w:rsid w:val="00955769"/>
    <w:rsid w:val="00960BB3"/>
    <w:rsid w:val="009657D8"/>
    <w:rsid w:val="00965C02"/>
    <w:rsid w:val="009703BE"/>
    <w:rsid w:val="00970EC2"/>
    <w:rsid w:val="0097350D"/>
    <w:rsid w:val="00975AE4"/>
    <w:rsid w:val="00976381"/>
    <w:rsid w:val="00977AE2"/>
    <w:rsid w:val="00980B10"/>
    <w:rsid w:val="009814F9"/>
    <w:rsid w:val="009834BD"/>
    <w:rsid w:val="009835A2"/>
    <w:rsid w:val="0098441D"/>
    <w:rsid w:val="00987B56"/>
    <w:rsid w:val="00991C05"/>
    <w:rsid w:val="00991CD9"/>
    <w:rsid w:val="009923AE"/>
    <w:rsid w:val="009928B7"/>
    <w:rsid w:val="00993631"/>
    <w:rsid w:val="009938A1"/>
    <w:rsid w:val="00993E80"/>
    <w:rsid w:val="009940A0"/>
    <w:rsid w:val="00995255"/>
    <w:rsid w:val="00996C97"/>
    <w:rsid w:val="009A136C"/>
    <w:rsid w:val="009A36F2"/>
    <w:rsid w:val="009A5118"/>
    <w:rsid w:val="009A5D09"/>
    <w:rsid w:val="009B0D12"/>
    <w:rsid w:val="009B18F8"/>
    <w:rsid w:val="009B394F"/>
    <w:rsid w:val="009B3C5E"/>
    <w:rsid w:val="009B4E17"/>
    <w:rsid w:val="009B5099"/>
    <w:rsid w:val="009B7065"/>
    <w:rsid w:val="009B7833"/>
    <w:rsid w:val="009B7EDF"/>
    <w:rsid w:val="009B7FC5"/>
    <w:rsid w:val="009C09EF"/>
    <w:rsid w:val="009C0B8E"/>
    <w:rsid w:val="009C14F8"/>
    <w:rsid w:val="009C192E"/>
    <w:rsid w:val="009C1B35"/>
    <w:rsid w:val="009C1CD7"/>
    <w:rsid w:val="009C5D82"/>
    <w:rsid w:val="009D0344"/>
    <w:rsid w:val="009D2137"/>
    <w:rsid w:val="009D5274"/>
    <w:rsid w:val="009D52DF"/>
    <w:rsid w:val="009D53B1"/>
    <w:rsid w:val="009D6EFC"/>
    <w:rsid w:val="009E10DA"/>
    <w:rsid w:val="009E14E3"/>
    <w:rsid w:val="009E2BEC"/>
    <w:rsid w:val="009E617F"/>
    <w:rsid w:val="009E6838"/>
    <w:rsid w:val="009E6C90"/>
    <w:rsid w:val="009F0BFE"/>
    <w:rsid w:val="009F1EDC"/>
    <w:rsid w:val="009F2F8A"/>
    <w:rsid w:val="009F373E"/>
    <w:rsid w:val="009F45CE"/>
    <w:rsid w:val="009F5FC6"/>
    <w:rsid w:val="00A000C1"/>
    <w:rsid w:val="00A01803"/>
    <w:rsid w:val="00A01D7D"/>
    <w:rsid w:val="00A03ED1"/>
    <w:rsid w:val="00A04D11"/>
    <w:rsid w:val="00A04E3F"/>
    <w:rsid w:val="00A056F5"/>
    <w:rsid w:val="00A078E1"/>
    <w:rsid w:val="00A07A84"/>
    <w:rsid w:val="00A07E48"/>
    <w:rsid w:val="00A11707"/>
    <w:rsid w:val="00A11E9E"/>
    <w:rsid w:val="00A13691"/>
    <w:rsid w:val="00A14D30"/>
    <w:rsid w:val="00A16FE2"/>
    <w:rsid w:val="00A17D97"/>
    <w:rsid w:val="00A238FA"/>
    <w:rsid w:val="00A23FA7"/>
    <w:rsid w:val="00A24B70"/>
    <w:rsid w:val="00A26372"/>
    <w:rsid w:val="00A34A5A"/>
    <w:rsid w:val="00A354BC"/>
    <w:rsid w:val="00A36EB8"/>
    <w:rsid w:val="00A37729"/>
    <w:rsid w:val="00A37749"/>
    <w:rsid w:val="00A44D85"/>
    <w:rsid w:val="00A47CAB"/>
    <w:rsid w:val="00A50222"/>
    <w:rsid w:val="00A50A4F"/>
    <w:rsid w:val="00A6262B"/>
    <w:rsid w:val="00A62F85"/>
    <w:rsid w:val="00A6328B"/>
    <w:rsid w:val="00A636C5"/>
    <w:rsid w:val="00A64982"/>
    <w:rsid w:val="00A668D1"/>
    <w:rsid w:val="00A6693F"/>
    <w:rsid w:val="00A67F5B"/>
    <w:rsid w:val="00A71D95"/>
    <w:rsid w:val="00A7238C"/>
    <w:rsid w:val="00A7365E"/>
    <w:rsid w:val="00A7438F"/>
    <w:rsid w:val="00A76C9C"/>
    <w:rsid w:val="00A775D1"/>
    <w:rsid w:val="00A77BCB"/>
    <w:rsid w:val="00A802ED"/>
    <w:rsid w:val="00A812C1"/>
    <w:rsid w:val="00A84DE2"/>
    <w:rsid w:val="00A85897"/>
    <w:rsid w:val="00A86C8A"/>
    <w:rsid w:val="00A904AE"/>
    <w:rsid w:val="00A912AF"/>
    <w:rsid w:val="00A91FB5"/>
    <w:rsid w:val="00A97580"/>
    <w:rsid w:val="00A9775A"/>
    <w:rsid w:val="00A97C6E"/>
    <w:rsid w:val="00AA0B4C"/>
    <w:rsid w:val="00AA1A64"/>
    <w:rsid w:val="00AA1D4F"/>
    <w:rsid w:val="00AA2A44"/>
    <w:rsid w:val="00AA3589"/>
    <w:rsid w:val="00AA44AC"/>
    <w:rsid w:val="00AA49B2"/>
    <w:rsid w:val="00AA4C43"/>
    <w:rsid w:val="00AA6EDB"/>
    <w:rsid w:val="00AB436A"/>
    <w:rsid w:val="00AB490F"/>
    <w:rsid w:val="00AB4FA8"/>
    <w:rsid w:val="00AB5430"/>
    <w:rsid w:val="00AB6860"/>
    <w:rsid w:val="00AB6AB4"/>
    <w:rsid w:val="00AC02F4"/>
    <w:rsid w:val="00AC11A1"/>
    <w:rsid w:val="00AC14E4"/>
    <w:rsid w:val="00AC1B07"/>
    <w:rsid w:val="00AC23EF"/>
    <w:rsid w:val="00AC352D"/>
    <w:rsid w:val="00AC39C5"/>
    <w:rsid w:val="00AC5879"/>
    <w:rsid w:val="00AC659B"/>
    <w:rsid w:val="00AD0FD5"/>
    <w:rsid w:val="00AD1013"/>
    <w:rsid w:val="00AD1D7E"/>
    <w:rsid w:val="00AD3A96"/>
    <w:rsid w:val="00AD3DB1"/>
    <w:rsid w:val="00AD417D"/>
    <w:rsid w:val="00AD442C"/>
    <w:rsid w:val="00AD4B82"/>
    <w:rsid w:val="00AD4F45"/>
    <w:rsid w:val="00AE0694"/>
    <w:rsid w:val="00AE4A79"/>
    <w:rsid w:val="00AE6838"/>
    <w:rsid w:val="00AF1073"/>
    <w:rsid w:val="00AF1AED"/>
    <w:rsid w:val="00AF1E2E"/>
    <w:rsid w:val="00AF2362"/>
    <w:rsid w:val="00AF27BF"/>
    <w:rsid w:val="00AF3D89"/>
    <w:rsid w:val="00AF4723"/>
    <w:rsid w:val="00AF761C"/>
    <w:rsid w:val="00B000F1"/>
    <w:rsid w:val="00B01B06"/>
    <w:rsid w:val="00B02F8B"/>
    <w:rsid w:val="00B03343"/>
    <w:rsid w:val="00B035B3"/>
    <w:rsid w:val="00B06F24"/>
    <w:rsid w:val="00B101F8"/>
    <w:rsid w:val="00B105AE"/>
    <w:rsid w:val="00B10CBC"/>
    <w:rsid w:val="00B10E34"/>
    <w:rsid w:val="00B1118B"/>
    <w:rsid w:val="00B11915"/>
    <w:rsid w:val="00B11AFE"/>
    <w:rsid w:val="00B12146"/>
    <w:rsid w:val="00B138B3"/>
    <w:rsid w:val="00B1647B"/>
    <w:rsid w:val="00B17049"/>
    <w:rsid w:val="00B17BD6"/>
    <w:rsid w:val="00B218A8"/>
    <w:rsid w:val="00B2353C"/>
    <w:rsid w:val="00B2495A"/>
    <w:rsid w:val="00B24CBC"/>
    <w:rsid w:val="00B24EC7"/>
    <w:rsid w:val="00B34AD0"/>
    <w:rsid w:val="00B35002"/>
    <w:rsid w:val="00B35207"/>
    <w:rsid w:val="00B35725"/>
    <w:rsid w:val="00B35810"/>
    <w:rsid w:val="00B358FC"/>
    <w:rsid w:val="00B411E5"/>
    <w:rsid w:val="00B430C8"/>
    <w:rsid w:val="00B43461"/>
    <w:rsid w:val="00B46580"/>
    <w:rsid w:val="00B47FAB"/>
    <w:rsid w:val="00B5240F"/>
    <w:rsid w:val="00B529EE"/>
    <w:rsid w:val="00B55B24"/>
    <w:rsid w:val="00B573B9"/>
    <w:rsid w:val="00B60A5E"/>
    <w:rsid w:val="00B60F87"/>
    <w:rsid w:val="00B619C2"/>
    <w:rsid w:val="00B621C1"/>
    <w:rsid w:val="00B62CD0"/>
    <w:rsid w:val="00B65FC7"/>
    <w:rsid w:val="00B7033A"/>
    <w:rsid w:val="00B72D48"/>
    <w:rsid w:val="00B7354E"/>
    <w:rsid w:val="00B73679"/>
    <w:rsid w:val="00B73B80"/>
    <w:rsid w:val="00B75E3F"/>
    <w:rsid w:val="00B77E35"/>
    <w:rsid w:val="00B84BF4"/>
    <w:rsid w:val="00B8592C"/>
    <w:rsid w:val="00B865F0"/>
    <w:rsid w:val="00B866AD"/>
    <w:rsid w:val="00B8706D"/>
    <w:rsid w:val="00B91345"/>
    <w:rsid w:val="00B937CD"/>
    <w:rsid w:val="00B96D43"/>
    <w:rsid w:val="00BA0D81"/>
    <w:rsid w:val="00BA1515"/>
    <w:rsid w:val="00BA1526"/>
    <w:rsid w:val="00BA2EAC"/>
    <w:rsid w:val="00BA3292"/>
    <w:rsid w:val="00BA38DF"/>
    <w:rsid w:val="00BA4877"/>
    <w:rsid w:val="00BA6631"/>
    <w:rsid w:val="00BA6ACB"/>
    <w:rsid w:val="00BB00A2"/>
    <w:rsid w:val="00BB1F0C"/>
    <w:rsid w:val="00BB28EA"/>
    <w:rsid w:val="00BB2D2C"/>
    <w:rsid w:val="00BB4454"/>
    <w:rsid w:val="00BB535D"/>
    <w:rsid w:val="00BB5FCD"/>
    <w:rsid w:val="00BB60EB"/>
    <w:rsid w:val="00BB64CE"/>
    <w:rsid w:val="00BC04C6"/>
    <w:rsid w:val="00BC2B30"/>
    <w:rsid w:val="00BC3128"/>
    <w:rsid w:val="00BC3E45"/>
    <w:rsid w:val="00BC4DB8"/>
    <w:rsid w:val="00BC52AD"/>
    <w:rsid w:val="00BC5844"/>
    <w:rsid w:val="00BC64B2"/>
    <w:rsid w:val="00BC7600"/>
    <w:rsid w:val="00BC7B53"/>
    <w:rsid w:val="00BD24DB"/>
    <w:rsid w:val="00BD2B60"/>
    <w:rsid w:val="00BD3367"/>
    <w:rsid w:val="00BD3491"/>
    <w:rsid w:val="00BD353A"/>
    <w:rsid w:val="00BD4422"/>
    <w:rsid w:val="00BD48D3"/>
    <w:rsid w:val="00BD5144"/>
    <w:rsid w:val="00BD545F"/>
    <w:rsid w:val="00BD54BD"/>
    <w:rsid w:val="00BD7899"/>
    <w:rsid w:val="00BE009A"/>
    <w:rsid w:val="00BE1E33"/>
    <w:rsid w:val="00BE28F6"/>
    <w:rsid w:val="00BE5901"/>
    <w:rsid w:val="00BE78E7"/>
    <w:rsid w:val="00BF04B0"/>
    <w:rsid w:val="00BF086C"/>
    <w:rsid w:val="00BF0ADF"/>
    <w:rsid w:val="00BF0C26"/>
    <w:rsid w:val="00BF2240"/>
    <w:rsid w:val="00BF3F2B"/>
    <w:rsid w:val="00BF407D"/>
    <w:rsid w:val="00BF4954"/>
    <w:rsid w:val="00BF509F"/>
    <w:rsid w:val="00BF5157"/>
    <w:rsid w:val="00C01E67"/>
    <w:rsid w:val="00C01EF1"/>
    <w:rsid w:val="00C02A30"/>
    <w:rsid w:val="00C03CC3"/>
    <w:rsid w:val="00C04935"/>
    <w:rsid w:val="00C1256B"/>
    <w:rsid w:val="00C127F5"/>
    <w:rsid w:val="00C13B0A"/>
    <w:rsid w:val="00C14F10"/>
    <w:rsid w:val="00C15176"/>
    <w:rsid w:val="00C158A4"/>
    <w:rsid w:val="00C1689C"/>
    <w:rsid w:val="00C21887"/>
    <w:rsid w:val="00C240B7"/>
    <w:rsid w:val="00C25349"/>
    <w:rsid w:val="00C271CA"/>
    <w:rsid w:val="00C316C8"/>
    <w:rsid w:val="00C318D8"/>
    <w:rsid w:val="00C34736"/>
    <w:rsid w:val="00C36557"/>
    <w:rsid w:val="00C36E26"/>
    <w:rsid w:val="00C41190"/>
    <w:rsid w:val="00C41D79"/>
    <w:rsid w:val="00C431E4"/>
    <w:rsid w:val="00C44651"/>
    <w:rsid w:val="00C448A9"/>
    <w:rsid w:val="00C50DB5"/>
    <w:rsid w:val="00C51A60"/>
    <w:rsid w:val="00C53790"/>
    <w:rsid w:val="00C573E5"/>
    <w:rsid w:val="00C62909"/>
    <w:rsid w:val="00C62B52"/>
    <w:rsid w:val="00C631D2"/>
    <w:rsid w:val="00C6740A"/>
    <w:rsid w:val="00C71449"/>
    <w:rsid w:val="00C71607"/>
    <w:rsid w:val="00C71A77"/>
    <w:rsid w:val="00C72A37"/>
    <w:rsid w:val="00C72A38"/>
    <w:rsid w:val="00C74123"/>
    <w:rsid w:val="00C74326"/>
    <w:rsid w:val="00C748E8"/>
    <w:rsid w:val="00C76272"/>
    <w:rsid w:val="00C805D0"/>
    <w:rsid w:val="00C80743"/>
    <w:rsid w:val="00C820A5"/>
    <w:rsid w:val="00C8214A"/>
    <w:rsid w:val="00C829E6"/>
    <w:rsid w:val="00C83FDE"/>
    <w:rsid w:val="00C851C7"/>
    <w:rsid w:val="00C858D9"/>
    <w:rsid w:val="00C866A3"/>
    <w:rsid w:val="00C87010"/>
    <w:rsid w:val="00C8728B"/>
    <w:rsid w:val="00C90A99"/>
    <w:rsid w:val="00C90EB1"/>
    <w:rsid w:val="00C90EBA"/>
    <w:rsid w:val="00C91DC6"/>
    <w:rsid w:val="00C924FB"/>
    <w:rsid w:val="00C926A2"/>
    <w:rsid w:val="00C94A75"/>
    <w:rsid w:val="00C958B4"/>
    <w:rsid w:val="00C975D6"/>
    <w:rsid w:val="00C97E91"/>
    <w:rsid w:val="00CA03F9"/>
    <w:rsid w:val="00CA07AF"/>
    <w:rsid w:val="00CA1ADE"/>
    <w:rsid w:val="00CA3BB2"/>
    <w:rsid w:val="00CA4A42"/>
    <w:rsid w:val="00CB0779"/>
    <w:rsid w:val="00CB1468"/>
    <w:rsid w:val="00CB419B"/>
    <w:rsid w:val="00CB439D"/>
    <w:rsid w:val="00CB4489"/>
    <w:rsid w:val="00CB4C7B"/>
    <w:rsid w:val="00CB5126"/>
    <w:rsid w:val="00CB6E2A"/>
    <w:rsid w:val="00CC0DB4"/>
    <w:rsid w:val="00CC0FC9"/>
    <w:rsid w:val="00CC124B"/>
    <w:rsid w:val="00CC135A"/>
    <w:rsid w:val="00CC1EF3"/>
    <w:rsid w:val="00CC26E1"/>
    <w:rsid w:val="00CC555A"/>
    <w:rsid w:val="00CC5CB4"/>
    <w:rsid w:val="00CD0701"/>
    <w:rsid w:val="00CD19F5"/>
    <w:rsid w:val="00CD4063"/>
    <w:rsid w:val="00CD4798"/>
    <w:rsid w:val="00CD72A9"/>
    <w:rsid w:val="00CD77C1"/>
    <w:rsid w:val="00CE0645"/>
    <w:rsid w:val="00CE079C"/>
    <w:rsid w:val="00CE1E1E"/>
    <w:rsid w:val="00CE305B"/>
    <w:rsid w:val="00CE3B83"/>
    <w:rsid w:val="00CE60DC"/>
    <w:rsid w:val="00CE63B3"/>
    <w:rsid w:val="00CE6902"/>
    <w:rsid w:val="00CE7B3B"/>
    <w:rsid w:val="00CF0043"/>
    <w:rsid w:val="00CF2556"/>
    <w:rsid w:val="00CF36E2"/>
    <w:rsid w:val="00CF5E23"/>
    <w:rsid w:val="00CF6872"/>
    <w:rsid w:val="00CF78A2"/>
    <w:rsid w:val="00D019BA"/>
    <w:rsid w:val="00D01FB7"/>
    <w:rsid w:val="00D022B5"/>
    <w:rsid w:val="00D023C8"/>
    <w:rsid w:val="00D02F78"/>
    <w:rsid w:val="00D049FF"/>
    <w:rsid w:val="00D055EC"/>
    <w:rsid w:val="00D11957"/>
    <w:rsid w:val="00D1535F"/>
    <w:rsid w:val="00D15C27"/>
    <w:rsid w:val="00D16ABE"/>
    <w:rsid w:val="00D17DBA"/>
    <w:rsid w:val="00D20477"/>
    <w:rsid w:val="00D20E00"/>
    <w:rsid w:val="00D22601"/>
    <w:rsid w:val="00D250CC"/>
    <w:rsid w:val="00D27BB9"/>
    <w:rsid w:val="00D36F04"/>
    <w:rsid w:val="00D3766F"/>
    <w:rsid w:val="00D37753"/>
    <w:rsid w:val="00D37FFB"/>
    <w:rsid w:val="00D4009C"/>
    <w:rsid w:val="00D419D3"/>
    <w:rsid w:val="00D41C3B"/>
    <w:rsid w:val="00D420B0"/>
    <w:rsid w:val="00D43B93"/>
    <w:rsid w:val="00D45AE5"/>
    <w:rsid w:val="00D464B8"/>
    <w:rsid w:val="00D4799B"/>
    <w:rsid w:val="00D5085F"/>
    <w:rsid w:val="00D5093F"/>
    <w:rsid w:val="00D51FF8"/>
    <w:rsid w:val="00D520CA"/>
    <w:rsid w:val="00D522A8"/>
    <w:rsid w:val="00D52A86"/>
    <w:rsid w:val="00D555C4"/>
    <w:rsid w:val="00D5633F"/>
    <w:rsid w:val="00D57D5F"/>
    <w:rsid w:val="00D60436"/>
    <w:rsid w:val="00D609B1"/>
    <w:rsid w:val="00D61881"/>
    <w:rsid w:val="00D6345A"/>
    <w:rsid w:val="00D65CA8"/>
    <w:rsid w:val="00D70A85"/>
    <w:rsid w:val="00D70B21"/>
    <w:rsid w:val="00D722D8"/>
    <w:rsid w:val="00D725ED"/>
    <w:rsid w:val="00D72664"/>
    <w:rsid w:val="00D72ADE"/>
    <w:rsid w:val="00D72D10"/>
    <w:rsid w:val="00D74193"/>
    <w:rsid w:val="00D75F91"/>
    <w:rsid w:val="00D774BB"/>
    <w:rsid w:val="00D807C2"/>
    <w:rsid w:val="00D83D19"/>
    <w:rsid w:val="00D90339"/>
    <w:rsid w:val="00D91D99"/>
    <w:rsid w:val="00D92CB6"/>
    <w:rsid w:val="00D9319B"/>
    <w:rsid w:val="00D93CF4"/>
    <w:rsid w:val="00D945F5"/>
    <w:rsid w:val="00D94AF1"/>
    <w:rsid w:val="00D95248"/>
    <w:rsid w:val="00D95981"/>
    <w:rsid w:val="00D95AF9"/>
    <w:rsid w:val="00D96C71"/>
    <w:rsid w:val="00DA1B22"/>
    <w:rsid w:val="00DA1F3B"/>
    <w:rsid w:val="00DA2367"/>
    <w:rsid w:val="00DA3812"/>
    <w:rsid w:val="00DA3E98"/>
    <w:rsid w:val="00DA483D"/>
    <w:rsid w:val="00DA4CBD"/>
    <w:rsid w:val="00DA5074"/>
    <w:rsid w:val="00DA5E12"/>
    <w:rsid w:val="00DA62A4"/>
    <w:rsid w:val="00DA6F0F"/>
    <w:rsid w:val="00DA7B43"/>
    <w:rsid w:val="00DB1BE1"/>
    <w:rsid w:val="00DB2892"/>
    <w:rsid w:val="00DB7C27"/>
    <w:rsid w:val="00DC15D5"/>
    <w:rsid w:val="00DC1D27"/>
    <w:rsid w:val="00DC3539"/>
    <w:rsid w:val="00DC4195"/>
    <w:rsid w:val="00DC4274"/>
    <w:rsid w:val="00DC5135"/>
    <w:rsid w:val="00DC5605"/>
    <w:rsid w:val="00DC7141"/>
    <w:rsid w:val="00DD01D9"/>
    <w:rsid w:val="00DD0476"/>
    <w:rsid w:val="00DD0D2E"/>
    <w:rsid w:val="00DD2E0F"/>
    <w:rsid w:val="00DD35C2"/>
    <w:rsid w:val="00DF0286"/>
    <w:rsid w:val="00DF0C17"/>
    <w:rsid w:val="00DF16AB"/>
    <w:rsid w:val="00DF7CA4"/>
    <w:rsid w:val="00E00667"/>
    <w:rsid w:val="00E0198D"/>
    <w:rsid w:val="00E0231F"/>
    <w:rsid w:val="00E0344C"/>
    <w:rsid w:val="00E056D4"/>
    <w:rsid w:val="00E0618C"/>
    <w:rsid w:val="00E0766D"/>
    <w:rsid w:val="00E07E80"/>
    <w:rsid w:val="00E101AF"/>
    <w:rsid w:val="00E10E00"/>
    <w:rsid w:val="00E11666"/>
    <w:rsid w:val="00E1303F"/>
    <w:rsid w:val="00E13B5F"/>
    <w:rsid w:val="00E1545C"/>
    <w:rsid w:val="00E21950"/>
    <w:rsid w:val="00E22A87"/>
    <w:rsid w:val="00E23988"/>
    <w:rsid w:val="00E25BC8"/>
    <w:rsid w:val="00E27780"/>
    <w:rsid w:val="00E30252"/>
    <w:rsid w:val="00E30450"/>
    <w:rsid w:val="00E31B6D"/>
    <w:rsid w:val="00E31E17"/>
    <w:rsid w:val="00E32A27"/>
    <w:rsid w:val="00E35AE2"/>
    <w:rsid w:val="00E379E1"/>
    <w:rsid w:val="00E41FC2"/>
    <w:rsid w:val="00E42808"/>
    <w:rsid w:val="00E44898"/>
    <w:rsid w:val="00E4493F"/>
    <w:rsid w:val="00E457C2"/>
    <w:rsid w:val="00E52455"/>
    <w:rsid w:val="00E539CA"/>
    <w:rsid w:val="00E54299"/>
    <w:rsid w:val="00E545BB"/>
    <w:rsid w:val="00E55AC3"/>
    <w:rsid w:val="00E55B40"/>
    <w:rsid w:val="00E56262"/>
    <w:rsid w:val="00E56D41"/>
    <w:rsid w:val="00E56D77"/>
    <w:rsid w:val="00E5760E"/>
    <w:rsid w:val="00E57C09"/>
    <w:rsid w:val="00E57F67"/>
    <w:rsid w:val="00E57FAF"/>
    <w:rsid w:val="00E608E7"/>
    <w:rsid w:val="00E611E8"/>
    <w:rsid w:val="00E6180D"/>
    <w:rsid w:val="00E628DA"/>
    <w:rsid w:val="00E62931"/>
    <w:rsid w:val="00E63284"/>
    <w:rsid w:val="00E64256"/>
    <w:rsid w:val="00E64CAD"/>
    <w:rsid w:val="00E6598D"/>
    <w:rsid w:val="00E70F8A"/>
    <w:rsid w:val="00E71012"/>
    <w:rsid w:val="00E72342"/>
    <w:rsid w:val="00E72D4E"/>
    <w:rsid w:val="00E72EBA"/>
    <w:rsid w:val="00E74D85"/>
    <w:rsid w:val="00E75E7D"/>
    <w:rsid w:val="00E768C4"/>
    <w:rsid w:val="00E776F7"/>
    <w:rsid w:val="00E77C76"/>
    <w:rsid w:val="00E82E5B"/>
    <w:rsid w:val="00E8385D"/>
    <w:rsid w:val="00E86666"/>
    <w:rsid w:val="00E86DAA"/>
    <w:rsid w:val="00E86FD9"/>
    <w:rsid w:val="00E90385"/>
    <w:rsid w:val="00E90B83"/>
    <w:rsid w:val="00E912DA"/>
    <w:rsid w:val="00E91F0F"/>
    <w:rsid w:val="00E944B3"/>
    <w:rsid w:val="00E9548B"/>
    <w:rsid w:val="00E961F9"/>
    <w:rsid w:val="00E9700F"/>
    <w:rsid w:val="00E97B50"/>
    <w:rsid w:val="00EA05C6"/>
    <w:rsid w:val="00EA1090"/>
    <w:rsid w:val="00EA10DB"/>
    <w:rsid w:val="00EA14AD"/>
    <w:rsid w:val="00EA199C"/>
    <w:rsid w:val="00EA2453"/>
    <w:rsid w:val="00EA2BA9"/>
    <w:rsid w:val="00EA2D61"/>
    <w:rsid w:val="00EA3298"/>
    <w:rsid w:val="00EA3B46"/>
    <w:rsid w:val="00EA432D"/>
    <w:rsid w:val="00EA6A47"/>
    <w:rsid w:val="00EA6AAD"/>
    <w:rsid w:val="00EA6F8D"/>
    <w:rsid w:val="00EB02F4"/>
    <w:rsid w:val="00EB33EB"/>
    <w:rsid w:val="00EB415E"/>
    <w:rsid w:val="00EB51DC"/>
    <w:rsid w:val="00EB580D"/>
    <w:rsid w:val="00EB69A5"/>
    <w:rsid w:val="00EB6F64"/>
    <w:rsid w:val="00EC06EB"/>
    <w:rsid w:val="00EC1E29"/>
    <w:rsid w:val="00EC2EBE"/>
    <w:rsid w:val="00EC3899"/>
    <w:rsid w:val="00EC4514"/>
    <w:rsid w:val="00EC4CB6"/>
    <w:rsid w:val="00EC5A37"/>
    <w:rsid w:val="00EC71A1"/>
    <w:rsid w:val="00ED0086"/>
    <w:rsid w:val="00ED2947"/>
    <w:rsid w:val="00ED460B"/>
    <w:rsid w:val="00ED465E"/>
    <w:rsid w:val="00ED494B"/>
    <w:rsid w:val="00ED4A99"/>
    <w:rsid w:val="00ED4C52"/>
    <w:rsid w:val="00ED5654"/>
    <w:rsid w:val="00ED5B10"/>
    <w:rsid w:val="00ED665B"/>
    <w:rsid w:val="00ED66DA"/>
    <w:rsid w:val="00ED69E4"/>
    <w:rsid w:val="00ED753F"/>
    <w:rsid w:val="00ED7684"/>
    <w:rsid w:val="00EE0193"/>
    <w:rsid w:val="00EE0199"/>
    <w:rsid w:val="00EE1A90"/>
    <w:rsid w:val="00EE1FBB"/>
    <w:rsid w:val="00EE2228"/>
    <w:rsid w:val="00EE28A8"/>
    <w:rsid w:val="00EE347B"/>
    <w:rsid w:val="00EE4B31"/>
    <w:rsid w:val="00EE4B4B"/>
    <w:rsid w:val="00EE4EBB"/>
    <w:rsid w:val="00EE7384"/>
    <w:rsid w:val="00EE7DD6"/>
    <w:rsid w:val="00EF3071"/>
    <w:rsid w:val="00EF3A29"/>
    <w:rsid w:val="00EF42A9"/>
    <w:rsid w:val="00EF5F3C"/>
    <w:rsid w:val="00EF6758"/>
    <w:rsid w:val="00EF78D6"/>
    <w:rsid w:val="00F0226F"/>
    <w:rsid w:val="00F02FFF"/>
    <w:rsid w:val="00F11B5C"/>
    <w:rsid w:val="00F11E5F"/>
    <w:rsid w:val="00F1460D"/>
    <w:rsid w:val="00F20601"/>
    <w:rsid w:val="00F2076A"/>
    <w:rsid w:val="00F21545"/>
    <w:rsid w:val="00F21F8B"/>
    <w:rsid w:val="00F23A2A"/>
    <w:rsid w:val="00F2479E"/>
    <w:rsid w:val="00F26880"/>
    <w:rsid w:val="00F276F3"/>
    <w:rsid w:val="00F27928"/>
    <w:rsid w:val="00F31F4D"/>
    <w:rsid w:val="00F34ECE"/>
    <w:rsid w:val="00F3760D"/>
    <w:rsid w:val="00F378B3"/>
    <w:rsid w:val="00F37AE8"/>
    <w:rsid w:val="00F37D54"/>
    <w:rsid w:val="00F4151A"/>
    <w:rsid w:val="00F44B10"/>
    <w:rsid w:val="00F45681"/>
    <w:rsid w:val="00F45D81"/>
    <w:rsid w:val="00F522E0"/>
    <w:rsid w:val="00F523E6"/>
    <w:rsid w:val="00F526CE"/>
    <w:rsid w:val="00F5335D"/>
    <w:rsid w:val="00F53531"/>
    <w:rsid w:val="00F54BCF"/>
    <w:rsid w:val="00F57E14"/>
    <w:rsid w:val="00F60FDC"/>
    <w:rsid w:val="00F61FA5"/>
    <w:rsid w:val="00F67CA9"/>
    <w:rsid w:val="00F71612"/>
    <w:rsid w:val="00F717F7"/>
    <w:rsid w:val="00F719CA"/>
    <w:rsid w:val="00F71FB6"/>
    <w:rsid w:val="00F720FD"/>
    <w:rsid w:val="00F7269E"/>
    <w:rsid w:val="00F73087"/>
    <w:rsid w:val="00F744C3"/>
    <w:rsid w:val="00F7499B"/>
    <w:rsid w:val="00F763D6"/>
    <w:rsid w:val="00F77CE3"/>
    <w:rsid w:val="00F77DB8"/>
    <w:rsid w:val="00F8053F"/>
    <w:rsid w:val="00F8080C"/>
    <w:rsid w:val="00F80EE4"/>
    <w:rsid w:val="00F82E3E"/>
    <w:rsid w:val="00F85764"/>
    <w:rsid w:val="00F8640B"/>
    <w:rsid w:val="00F86C8B"/>
    <w:rsid w:val="00F871B2"/>
    <w:rsid w:val="00F90604"/>
    <w:rsid w:val="00F9142E"/>
    <w:rsid w:val="00F95E5E"/>
    <w:rsid w:val="00F96D05"/>
    <w:rsid w:val="00F96D44"/>
    <w:rsid w:val="00FA06E5"/>
    <w:rsid w:val="00FA0F1C"/>
    <w:rsid w:val="00FA1C3B"/>
    <w:rsid w:val="00FA3D44"/>
    <w:rsid w:val="00FA51B0"/>
    <w:rsid w:val="00FA7449"/>
    <w:rsid w:val="00FA7D8B"/>
    <w:rsid w:val="00FA7E14"/>
    <w:rsid w:val="00FB2F9B"/>
    <w:rsid w:val="00FB7F8D"/>
    <w:rsid w:val="00FC0E45"/>
    <w:rsid w:val="00FC1BB9"/>
    <w:rsid w:val="00FC3746"/>
    <w:rsid w:val="00FC4AC6"/>
    <w:rsid w:val="00FC622D"/>
    <w:rsid w:val="00FC637B"/>
    <w:rsid w:val="00FC7983"/>
    <w:rsid w:val="00FC7F2E"/>
    <w:rsid w:val="00FD3085"/>
    <w:rsid w:val="00FD562D"/>
    <w:rsid w:val="00FD6317"/>
    <w:rsid w:val="00FD6E9F"/>
    <w:rsid w:val="00FD7B38"/>
    <w:rsid w:val="00FE1318"/>
    <w:rsid w:val="00FE2858"/>
    <w:rsid w:val="00FE3FB8"/>
    <w:rsid w:val="00FE5631"/>
    <w:rsid w:val="00FE7BAA"/>
    <w:rsid w:val="00FE7D8B"/>
    <w:rsid w:val="00FF0F94"/>
    <w:rsid w:val="00FF240C"/>
    <w:rsid w:val="00FF277E"/>
    <w:rsid w:val="00FF4835"/>
    <w:rsid w:val="00FF7520"/>
    <w:rsid w:val="00FF7A9F"/>
    <w:rsid w:val="093873F5"/>
    <w:rsid w:val="2D04A066"/>
    <w:rsid w:val="2D061092"/>
    <w:rsid w:val="38139E95"/>
    <w:rsid w:val="4633133C"/>
    <w:rsid w:val="4B86C0F7"/>
    <w:rsid w:val="58810552"/>
    <w:rsid w:val="5A95CC65"/>
    <w:rsid w:val="6958CA23"/>
    <w:rsid w:val="743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160574"/>
  <w15:chartTrackingRefBased/>
  <w15:docId w15:val="{939F3727-EC8E-4360-B65A-14F5E695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9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7080"/>
        <w:tab w:val="right" w:pos="8520"/>
      </w:tabs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">
    <w:name w:val="space"/>
    <w:pPr>
      <w:tabs>
        <w:tab w:val="left" w:pos="737"/>
        <w:tab w:val="decimal" w:pos="6576"/>
      </w:tabs>
      <w:autoSpaceDE w:val="0"/>
      <w:autoSpaceDN w:val="0"/>
      <w:adjustRightInd w:val="0"/>
      <w:spacing w:line="80" w:lineRule="atLeast"/>
    </w:pPr>
    <w:rPr>
      <w:rFonts w:ascii="Gill Sans" w:hAnsi="Gill Sans"/>
      <w:sz w:val="8"/>
      <w:szCs w:val="8"/>
      <w:lang w:val="en-US" w:eastAsia="en-US"/>
    </w:rPr>
  </w:style>
  <w:style w:type="paragraph" w:customStyle="1" w:styleId="bottle">
    <w:name w:val="bottle"/>
    <w:pPr>
      <w:tabs>
        <w:tab w:val="left" w:pos="737"/>
        <w:tab w:val="right" w:pos="6174"/>
      </w:tabs>
      <w:autoSpaceDE w:val="0"/>
      <w:autoSpaceDN w:val="0"/>
      <w:adjustRightInd w:val="0"/>
      <w:spacing w:line="190" w:lineRule="atLeast"/>
    </w:pPr>
    <w:rPr>
      <w:rFonts w:ascii="Gill Sans" w:hAnsi="Gill Sans"/>
      <w:sz w:val="13"/>
      <w:szCs w:val="13"/>
      <w:lang w:val="en-US" w:eastAsia="en-US"/>
    </w:rPr>
  </w:style>
  <w:style w:type="paragraph" w:customStyle="1" w:styleId="Subhead1">
    <w:name w:val="Subhead 1"/>
    <w:basedOn w:val="Headline"/>
    <w:pPr>
      <w:tabs>
        <w:tab w:val="clear" w:pos="283"/>
        <w:tab w:val="clear" w:pos="6009"/>
        <w:tab w:val="decimal" w:pos="6576"/>
      </w:tabs>
      <w:spacing w:line="190" w:lineRule="atLeast"/>
    </w:pPr>
    <w:rPr>
      <w:b w:val="0"/>
      <w:bCs w:val="0"/>
      <w:sz w:val="16"/>
      <w:szCs w:val="16"/>
    </w:rPr>
  </w:style>
  <w:style w:type="paragraph" w:customStyle="1" w:styleId="Headline">
    <w:name w:val="Headline"/>
    <w:pPr>
      <w:tabs>
        <w:tab w:val="left" w:pos="283"/>
        <w:tab w:val="left" w:pos="737"/>
        <w:tab w:val="decimal" w:pos="6009"/>
      </w:tabs>
      <w:autoSpaceDE w:val="0"/>
      <w:autoSpaceDN w:val="0"/>
      <w:adjustRightInd w:val="0"/>
      <w:spacing w:line="240" w:lineRule="atLeast"/>
    </w:pPr>
    <w:rPr>
      <w:rFonts w:ascii="Gill Sans" w:hAnsi="Gill Sans"/>
      <w:b/>
      <w:bCs/>
      <w:sz w:val="17"/>
      <w:szCs w:val="17"/>
      <w:lang w:val="en-US" w:eastAsia="en-US"/>
    </w:rPr>
  </w:style>
  <w:style w:type="paragraph" w:customStyle="1" w:styleId="BodyText1">
    <w:name w:val="Body Text1"/>
    <w:pPr>
      <w:tabs>
        <w:tab w:val="left" w:pos="737"/>
      </w:tabs>
      <w:autoSpaceDE w:val="0"/>
      <w:autoSpaceDN w:val="0"/>
      <w:adjustRightInd w:val="0"/>
      <w:spacing w:line="190" w:lineRule="atLeast"/>
    </w:pPr>
    <w:rPr>
      <w:rFonts w:ascii="Gill Sans" w:hAnsi="Gill Sans"/>
      <w:i/>
      <w:iCs/>
      <w:color w:val="000000"/>
      <w:sz w:val="16"/>
      <w:szCs w:val="16"/>
      <w:lang w:val="en-US" w:eastAsia="en-US"/>
    </w:rPr>
  </w:style>
  <w:style w:type="paragraph" w:customStyle="1" w:styleId="Subhead2">
    <w:name w:val="Subhead 2"/>
    <w:basedOn w:val="Subhead1"/>
    <w:rPr>
      <w:sz w:val="20"/>
      <w:szCs w:val="20"/>
    </w:rPr>
  </w:style>
  <w:style w:type="paragraph" w:customStyle="1" w:styleId="halfbottle">
    <w:name w:val="half bottle"/>
    <w:pPr>
      <w:tabs>
        <w:tab w:val="left" w:pos="283"/>
        <w:tab w:val="left" w:pos="737"/>
        <w:tab w:val="right" w:pos="5613"/>
        <w:tab w:val="decimal" w:pos="6009"/>
      </w:tabs>
      <w:autoSpaceDE w:val="0"/>
      <w:autoSpaceDN w:val="0"/>
      <w:adjustRightInd w:val="0"/>
      <w:spacing w:line="200" w:lineRule="atLeast"/>
    </w:pPr>
    <w:rPr>
      <w:rFonts w:ascii="Gill Sans" w:hAnsi="Gill Sans"/>
      <w:b/>
      <w:bCs/>
      <w:sz w:val="16"/>
      <w:szCs w:val="16"/>
      <w:lang w:val="en-US" w:eastAsia="en-US"/>
    </w:rPr>
  </w:style>
  <w:style w:type="paragraph" w:styleId="Caption">
    <w:name w:val="caption"/>
    <w:basedOn w:val="Normal"/>
    <w:next w:val="Normal"/>
    <w:qFormat/>
    <w:pPr>
      <w:tabs>
        <w:tab w:val="left" w:pos="283"/>
      </w:tabs>
      <w:autoSpaceDE w:val="0"/>
      <w:autoSpaceDN w:val="0"/>
      <w:adjustRightInd w:val="0"/>
      <w:spacing w:line="240" w:lineRule="atLeast"/>
    </w:pPr>
    <w:rPr>
      <w:rFonts w:ascii="Gill Sans" w:hAnsi="Gill Sans"/>
      <w:b/>
      <w:bCs/>
      <w:sz w:val="20"/>
      <w:szCs w:val="20"/>
      <w:lang w:val="en-US"/>
    </w:rPr>
  </w:style>
  <w:style w:type="paragraph" w:styleId="BodyText">
    <w:name w:val="Body Text"/>
    <w:basedOn w:val="Normal"/>
    <w:pPr>
      <w:tabs>
        <w:tab w:val="left" w:pos="7080"/>
        <w:tab w:val="right" w:pos="8520"/>
      </w:tabs>
    </w:pPr>
    <w:rPr>
      <w:i/>
      <w:iCs/>
      <w:color w:val="000000"/>
    </w:rPr>
  </w:style>
  <w:style w:type="paragraph" w:styleId="BodyText2">
    <w:name w:val="Body Text 2"/>
    <w:basedOn w:val="Normal"/>
    <w:pPr>
      <w:tabs>
        <w:tab w:val="left" w:pos="7080"/>
        <w:tab w:val="right" w:pos="8520"/>
      </w:tabs>
    </w:pPr>
    <w:rPr>
      <w:i/>
      <w:iCs/>
    </w:rPr>
  </w:style>
  <w:style w:type="character" w:customStyle="1" w:styleId="just">
    <w:name w:val="just"/>
    <w:basedOn w:val="DefaultParagraphFont"/>
  </w:style>
  <w:style w:type="paragraph" w:styleId="BodyTextIndent">
    <w:name w:val="Body Text Indent"/>
    <w:basedOn w:val="Normal"/>
    <w:pPr>
      <w:tabs>
        <w:tab w:val="left" w:pos="840"/>
        <w:tab w:val="left" w:pos="7320"/>
      </w:tabs>
      <w:ind w:left="840"/>
    </w:pPr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d">
    <w:name w:val="td"/>
    <w:basedOn w:val="DefaultParagraphFont"/>
    <w:rsid w:val="0098441D"/>
  </w:style>
  <w:style w:type="character" w:styleId="Hyperlink">
    <w:name w:val="Hyperlink"/>
    <w:rsid w:val="00AE4A79"/>
    <w:rPr>
      <w:rFonts w:ascii="Arial" w:hAnsi="Arial" w:cs="Arial" w:hint="default"/>
      <w:strike w:val="0"/>
      <w:dstrike w:val="0"/>
      <w:color w:val="6E6E14"/>
      <w:sz w:val="20"/>
      <w:szCs w:val="20"/>
      <w:u w:val="none"/>
      <w:effect w:val="none"/>
    </w:rPr>
  </w:style>
  <w:style w:type="paragraph" w:styleId="NormalWeb">
    <w:name w:val="Normal (Web)"/>
    <w:basedOn w:val="Normal"/>
    <w:rsid w:val="00AE4A79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  <w:lang w:val="en-US"/>
    </w:rPr>
  </w:style>
  <w:style w:type="paragraph" w:customStyle="1" w:styleId="small">
    <w:name w:val="small"/>
    <w:basedOn w:val="Normal"/>
    <w:rsid w:val="00AE4A79"/>
    <w:pPr>
      <w:spacing w:before="100" w:beforeAutospacing="1" w:after="100" w:afterAutospacing="1"/>
    </w:pPr>
    <w:rPr>
      <w:rFonts w:ascii="Arial" w:hAnsi="Arial" w:cs="Arial"/>
      <w:color w:val="333333"/>
      <w:sz w:val="16"/>
      <w:szCs w:val="16"/>
      <w:lang w:val="en-US"/>
    </w:rPr>
  </w:style>
  <w:style w:type="character" w:customStyle="1" w:styleId="Hyperlink1">
    <w:name w:val="Hyperlink1"/>
    <w:rsid w:val="00AE4A79"/>
    <w:rPr>
      <w:rFonts w:ascii="Arial" w:hAnsi="Arial" w:cs="Arial" w:hint="default"/>
      <w:strike w:val="0"/>
      <w:dstrike w:val="0"/>
      <w:color w:val="6E6E14"/>
      <w:sz w:val="16"/>
      <w:szCs w:val="16"/>
      <w:u w:val="none"/>
      <w:effect w:val="none"/>
    </w:rPr>
  </w:style>
  <w:style w:type="character" w:customStyle="1" w:styleId="smalllinks">
    <w:name w:val="smalllinks"/>
    <w:basedOn w:val="DefaultParagraphFont"/>
    <w:rsid w:val="00AE4A79"/>
  </w:style>
  <w:style w:type="paragraph" w:styleId="z-TopofForm">
    <w:name w:val="HTML Top of Form"/>
    <w:basedOn w:val="Normal"/>
    <w:next w:val="Normal"/>
    <w:hidden/>
    <w:rsid w:val="00AE4A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AE4A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47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477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47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4775"/>
    <w:rPr>
      <w:sz w:val="24"/>
      <w:szCs w:val="24"/>
      <w:lang w:eastAsia="en-US"/>
    </w:rPr>
  </w:style>
  <w:style w:type="character" w:styleId="Emphasis">
    <w:name w:val="Emphasis"/>
    <w:qFormat/>
    <w:rsid w:val="008C300C"/>
    <w:rPr>
      <w:rFonts w:cs="Times New Roman"/>
      <w:i/>
      <w:iCs/>
    </w:rPr>
  </w:style>
  <w:style w:type="character" w:customStyle="1" w:styleId="listsubheader1">
    <w:name w:val="listsubheader1"/>
    <w:rsid w:val="00CF6872"/>
    <w:rPr>
      <w:rFonts w:ascii="Verdana" w:hAnsi="Verdana" w:cs="Times New Roman"/>
      <w:color w:val="000000"/>
      <w:sz w:val="15"/>
      <w:szCs w:val="15"/>
    </w:rPr>
  </w:style>
  <w:style w:type="character" w:customStyle="1" w:styleId="A0">
    <w:name w:val="A0"/>
    <w:uiPriority w:val="99"/>
    <w:rsid w:val="00E6180D"/>
    <w:rPr>
      <w:rFonts w:cs="Swis721 Th BT"/>
      <w:color w:val="000000"/>
      <w:sz w:val="22"/>
      <w:szCs w:val="22"/>
    </w:rPr>
  </w:style>
  <w:style w:type="paragraph" w:customStyle="1" w:styleId="Default">
    <w:name w:val="Default"/>
    <w:rsid w:val="004920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ecsproductnamelarge1">
    <w:name w:val="ecs_productname_large1"/>
    <w:rsid w:val="00FA0F1C"/>
    <w:rPr>
      <w:rFonts w:ascii="Arial" w:hAnsi="Arial" w:cs="Arial" w:hint="default"/>
      <w:b/>
      <w:bCs/>
      <w:color w:val="000000"/>
      <w:sz w:val="26"/>
      <w:szCs w:val="26"/>
    </w:rPr>
  </w:style>
  <w:style w:type="character" w:customStyle="1" w:styleId="ecsproductdesc1">
    <w:name w:val="ecs_productdesc1"/>
    <w:rsid w:val="00FA0F1C"/>
    <w:rPr>
      <w:rFonts w:ascii="Arial" w:hAnsi="Arial" w:cs="Arial" w:hint="default"/>
      <w:color w:val="000000"/>
      <w:sz w:val="18"/>
      <w:szCs w:val="18"/>
    </w:rPr>
  </w:style>
  <w:style w:type="paragraph" w:customStyle="1" w:styleId="menudescription1">
    <w:name w:val="menu_description1"/>
    <w:basedOn w:val="Normal"/>
    <w:rsid w:val="00406590"/>
    <w:rPr>
      <w:color w:val="626262"/>
      <w:lang w:eastAsia="en-GB"/>
    </w:rPr>
  </w:style>
  <w:style w:type="character" w:styleId="Strong">
    <w:name w:val="Strong"/>
    <w:qFormat/>
    <w:rsid w:val="00427BD6"/>
    <w:rPr>
      <w:b/>
      <w:bCs/>
    </w:rPr>
  </w:style>
  <w:style w:type="paragraph" w:styleId="NoSpacing">
    <w:name w:val="No Spacing"/>
    <w:qFormat/>
    <w:rsid w:val="00321588"/>
    <w:rPr>
      <w:rFonts w:ascii="Calibri" w:hAnsi="Calibri" w:cs="Calibri"/>
      <w:sz w:val="22"/>
      <w:szCs w:val="22"/>
    </w:rPr>
  </w:style>
  <w:style w:type="character" w:customStyle="1" w:styleId="fieldsubtitle1">
    <w:name w:val="fieldsubtitle1"/>
    <w:rsid w:val="00F21F8B"/>
    <w:rPr>
      <w:b/>
      <w:bCs/>
      <w:color w:val="000000"/>
    </w:rPr>
  </w:style>
  <w:style w:type="character" w:styleId="FollowedHyperlink">
    <w:name w:val="FollowedHyperlink"/>
    <w:basedOn w:val="DefaultParagraphFont"/>
    <w:rsid w:val="00B4658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13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835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0278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1428">
          <w:marLeft w:val="-5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  <w:div w:id="639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  <w:div w:id="7631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  <w:div w:id="83873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909090"/>
              </w:divBdr>
            </w:div>
            <w:div w:id="12562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  <w:div w:id="13813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  <w:div w:id="20706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4733">
          <w:marLeft w:val="0"/>
          <w:marRight w:val="0"/>
          <w:marTop w:val="0"/>
          <w:marBottom w:val="0"/>
          <w:divBdr>
            <w:top w:val="single" w:sz="2" w:space="0" w:color="6A4C5D"/>
            <w:left w:val="single" w:sz="6" w:space="0" w:color="6A4C5D"/>
            <w:bottom w:val="single" w:sz="2" w:space="0" w:color="6A4C5D"/>
            <w:right w:val="single" w:sz="6" w:space="0" w:color="6A4C5D"/>
          </w:divBdr>
          <w:divsChild>
            <w:div w:id="92315233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76907766">
                  <w:marLeft w:val="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1852">
                          <w:marLeft w:val="375"/>
                          <w:marRight w:val="3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4773">
                  <w:marLeft w:val="47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81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CCCCC"/>
                        <w:left w:val="none" w:sz="0" w:space="0" w:color="auto"/>
                        <w:bottom w:val="single" w:sz="6" w:space="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6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890C-D7BB-423C-A06B-FD1D1687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WINE</vt:lpstr>
    </vt:vector>
  </TitlesOfParts>
  <Company>BWC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WINE</dc:title>
  <dc:subject/>
  <dc:creator>Sonali Jayetileke</dc:creator>
  <cp:keywords/>
  <cp:lastModifiedBy>Daniel Eriksen</cp:lastModifiedBy>
  <cp:revision>19</cp:revision>
  <cp:lastPrinted>2024-04-16T21:26:00Z</cp:lastPrinted>
  <dcterms:created xsi:type="dcterms:W3CDTF">2025-03-20T16:06:00Z</dcterms:created>
  <dcterms:modified xsi:type="dcterms:W3CDTF">2025-03-21T09:15:00Z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-238653538</vt:i4>
  </property>
</Properties>
</file>